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D" w:rsidRDefault="00EE1E8D" w:rsidP="00AF2CE7">
      <w:r>
        <w:separator/>
      </w:r>
    </w:p>
  </w:endnote>
  <w:endnote w:type="continuationSeparator" w:id="0">
    <w:p w:rsidR="00EE1E8D" w:rsidRDefault="00EE1E8D" w:rsidP="00AF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9143"/>
      <w:docPartObj>
        <w:docPartGallery w:val="Page Numbers (Bottom of Page)"/>
        <w:docPartUnique/>
      </w:docPartObj>
    </w:sdtPr>
    <w:sdtContent>
      <w:p w:rsidR="00064062" w:rsidRDefault="000640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4062">
          <w:rPr>
            <w:noProof/>
            <w:lang w:val="zh-CN"/>
          </w:rPr>
          <w:t>2</w:t>
        </w:r>
        <w:r>
          <w:fldChar w:fldCharType="end"/>
        </w:r>
      </w:p>
    </w:sdtContent>
  </w:sdt>
  <w:p w:rsidR="00064062" w:rsidRDefault="00064062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BE8" w:rsidRPr="00192BE8">
      <w:rPr>
        <w:noProof/>
        <w:lang w:val="zh-CN"/>
      </w:rPr>
      <w:t>163</w:t>
    </w:r>
    <w:r>
      <w:fldChar w:fldCharType="end"/>
    </w:r>
  </w:p>
  <w:p w:rsidR="002159EE" w:rsidRDefault="002159EE">
    <w:pPr>
      <w:pStyle w:val="a4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2BE8" w:rsidRPr="00192BE8">
      <w:rPr>
        <w:noProof/>
        <w:lang w:val="zh-CN"/>
      </w:rPr>
      <w:t>357</w:t>
    </w:r>
    <w:r>
      <w:fldChar w:fldCharType="end"/>
    </w:r>
  </w:p>
  <w:p w:rsidR="002159EE" w:rsidRDefault="002159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078461"/>
      <w:docPartObj>
        <w:docPartGallery w:val="Page Numbers (Bottom of Page)"/>
        <w:docPartUnique/>
      </w:docPartObj>
    </w:sdtPr>
    <w:sdtEndPr/>
    <w:sdtContent>
      <w:p w:rsidR="002159EE" w:rsidRDefault="002159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BE8" w:rsidRPr="00192BE8">
          <w:rPr>
            <w:noProof/>
            <w:lang w:val="zh-CN"/>
          </w:rPr>
          <w:t>3</w:t>
        </w:r>
        <w:r>
          <w:fldChar w:fldCharType="end"/>
        </w:r>
      </w:p>
    </w:sdtContent>
  </w:sdt>
  <w:p w:rsidR="002159EE" w:rsidRDefault="002159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rPr>
        <w:rFonts w:hint="eastAsia"/>
      </w:rPr>
      <w:t>1</w:t>
    </w:r>
  </w:p>
  <w:p w:rsidR="002159EE" w:rsidRDefault="002159EE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59EE" w:rsidRDefault="002159EE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2BE8" w:rsidRPr="00192BE8">
      <w:rPr>
        <w:noProof/>
        <w:lang w:val="zh-CN"/>
      </w:rPr>
      <w:t>95</w:t>
    </w:r>
    <w:r>
      <w:fldChar w:fldCharType="end"/>
    </w:r>
  </w:p>
  <w:p w:rsidR="002159EE" w:rsidRDefault="002159EE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92BE8" w:rsidRPr="00192BE8">
      <w:rPr>
        <w:noProof/>
        <w:lang w:val="zh-CN"/>
      </w:rPr>
      <w:t>100</w:t>
    </w:r>
    <w:r>
      <w:fldChar w:fldCharType="end"/>
    </w:r>
  </w:p>
  <w:p w:rsidR="002159EE" w:rsidRDefault="002159EE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159EE" w:rsidRDefault="002159EE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BE8" w:rsidRPr="00192BE8">
      <w:rPr>
        <w:noProof/>
        <w:lang w:val="zh-CN"/>
      </w:rPr>
      <w:t>107</w:t>
    </w:r>
    <w:r>
      <w:fldChar w:fldCharType="end"/>
    </w:r>
  </w:p>
  <w:p w:rsidR="002159EE" w:rsidRDefault="002159EE">
    <w:pPr>
      <w:pStyle w:val="a4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159EE" w:rsidRDefault="002159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D" w:rsidRDefault="00EE1E8D" w:rsidP="00AF2CE7">
      <w:r>
        <w:separator/>
      </w:r>
    </w:p>
  </w:footnote>
  <w:footnote w:type="continuationSeparator" w:id="0">
    <w:p w:rsidR="00EE1E8D" w:rsidRDefault="00EE1E8D" w:rsidP="00AF2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 w:rsidP="007079F8">
    <w:r>
      <w:rPr>
        <w:rFonts w:hint="eastAsia"/>
      </w:rPr>
      <w:t xml:space="preserve"> </w:t>
    </w: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E" w:rsidRDefault="002159EE" w:rsidP="007079F8">
    <w:r>
      <w:rPr>
        <w:rFonts w:hint="eastAsia"/>
      </w:rPr>
      <w:t xml:space="preserve"> </w:t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33101"/>
    <w:multiLevelType w:val="singleLevel"/>
    <w:tmpl w:val="E1E33101"/>
    <w:lvl w:ilvl="0">
      <w:start w:val="1"/>
      <w:numFmt w:val="decimal"/>
      <w:suff w:val="space"/>
      <w:lvlText w:val="(%1)"/>
      <w:lvlJc w:val="left"/>
      <w:pPr>
        <w:ind w:left="885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ind w:left="525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05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25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suff w:val="space"/>
      <w:lvlText w:val="%1."/>
      <w:lvlJc w:val="left"/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6">
    <w:nsid w:val="00000011"/>
    <w:multiLevelType w:val="multilevel"/>
    <w:tmpl w:val="00000011"/>
    <w:lvl w:ilvl="0">
      <w:start w:val="1"/>
      <w:numFmt w:val="decimal"/>
      <w:suff w:val="space"/>
      <w:lvlText w:val="%1."/>
      <w:lvlJc w:val="left"/>
      <w:pPr>
        <w:ind w:left="525" w:firstLine="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7">
    <w:nsid w:val="00000017"/>
    <w:multiLevelType w:val="multilevel"/>
    <w:tmpl w:val="00000017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945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8">
    <w:nsid w:val="0000001B"/>
    <w:multiLevelType w:val="multilevel"/>
    <w:tmpl w:val="0000001B"/>
    <w:lvl w:ilvl="0">
      <w:start w:val="1"/>
      <w:numFmt w:val="decimal"/>
      <w:suff w:val="space"/>
      <w:lvlText w:val="%1."/>
      <w:lvlJc w:val="left"/>
      <w:pPr>
        <w:ind w:left="525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9">
    <w:nsid w:val="00000020"/>
    <w:multiLevelType w:val="multilevel"/>
    <w:tmpl w:val="00000020"/>
    <w:lvl w:ilvl="0">
      <w:start w:val="1"/>
      <w:numFmt w:val="decimal"/>
      <w:suff w:val="space"/>
      <w:lvlText w:val="%1."/>
      <w:lvlJc w:val="left"/>
      <w:pPr>
        <w:ind w:left="525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10">
    <w:nsid w:val="00000021"/>
    <w:multiLevelType w:val="multilevel"/>
    <w:tmpl w:val="00000021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945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11">
    <w:nsid w:val="00000026"/>
    <w:multiLevelType w:val="singleLevel"/>
    <w:tmpl w:val="00000026"/>
    <w:lvl w:ilvl="0">
      <w:start w:val="2"/>
      <w:numFmt w:val="chineseCounting"/>
      <w:suff w:val="space"/>
      <w:lvlText w:val="第%1章"/>
      <w:lvlJc w:val="left"/>
    </w:lvl>
  </w:abstractNum>
  <w:abstractNum w:abstractNumId="12">
    <w:nsid w:val="01817111"/>
    <w:multiLevelType w:val="hybridMultilevel"/>
    <w:tmpl w:val="DD5220E6"/>
    <w:lvl w:ilvl="0" w:tplc="6B82F838">
      <w:start w:val="1"/>
      <w:numFmt w:val="decimal"/>
      <w:lvlText w:val="（%1）"/>
      <w:lvlJc w:val="left"/>
      <w:pPr>
        <w:ind w:left="643" w:hanging="530"/>
      </w:pPr>
      <w:rPr>
        <w:rFonts w:ascii="宋体" w:eastAsia="宋体" w:hAnsi="宋体" w:cs="宋体" w:hint="eastAsia"/>
        <w:spacing w:val="-3"/>
        <w:w w:val="100"/>
        <w:sz w:val="19"/>
        <w:szCs w:val="19"/>
        <w:lang w:val="zh-CN" w:eastAsia="zh-CN" w:bidi="zh-CN"/>
      </w:rPr>
    </w:lvl>
    <w:lvl w:ilvl="1" w:tplc="2556B9B8">
      <w:numFmt w:val="bullet"/>
      <w:lvlText w:val="•"/>
      <w:lvlJc w:val="left"/>
      <w:pPr>
        <w:ind w:left="1301" w:hanging="530"/>
      </w:pPr>
      <w:rPr>
        <w:lang w:val="zh-CN" w:eastAsia="zh-CN" w:bidi="zh-CN"/>
      </w:rPr>
    </w:lvl>
    <w:lvl w:ilvl="2" w:tplc="4F48F444">
      <w:numFmt w:val="bullet"/>
      <w:lvlText w:val="•"/>
      <w:lvlJc w:val="left"/>
      <w:pPr>
        <w:ind w:left="1963" w:hanging="530"/>
      </w:pPr>
      <w:rPr>
        <w:lang w:val="zh-CN" w:eastAsia="zh-CN" w:bidi="zh-CN"/>
      </w:rPr>
    </w:lvl>
    <w:lvl w:ilvl="3" w:tplc="9F7C0214">
      <w:numFmt w:val="bullet"/>
      <w:lvlText w:val="•"/>
      <w:lvlJc w:val="left"/>
      <w:pPr>
        <w:ind w:left="2624" w:hanging="530"/>
      </w:pPr>
      <w:rPr>
        <w:lang w:val="zh-CN" w:eastAsia="zh-CN" w:bidi="zh-CN"/>
      </w:rPr>
    </w:lvl>
    <w:lvl w:ilvl="4" w:tplc="12E425F0">
      <w:numFmt w:val="bullet"/>
      <w:lvlText w:val="•"/>
      <w:lvlJc w:val="left"/>
      <w:pPr>
        <w:ind w:left="3286" w:hanging="530"/>
      </w:pPr>
      <w:rPr>
        <w:lang w:val="zh-CN" w:eastAsia="zh-CN" w:bidi="zh-CN"/>
      </w:rPr>
    </w:lvl>
    <w:lvl w:ilvl="5" w:tplc="DC66E370">
      <w:numFmt w:val="bullet"/>
      <w:lvlText w:val="•"/>
      <w:lvlJc w:val="left"/>
      <w:pPr>
        <w:ind w:left="3948" w:hanging="530"/>
      </w:pPr>
      <w:rPr>
        <w:lang w:val="zh-CN" w:eastAsia="zh-CN" w:bidi="zh-CN"/>
      </w:rPr>
    </w:lvl>
    <w:lvl w:ilvl="6" w:tplc="BD446784">
      <w:numFmt w:val="bullet"/>
      <w:lvlText w:val="•"/>
      <w:lvlJc w:val="left"/>
      <w:pPr>
        <w:ind w:left="4609" w:hanging="530"/>
      </w:pPr>
      <w:rPr>
        <w:lang w:val="zh-CN" w:eastAsia="zh-CN" w:bidi="zh-CN"/>
      </w:rPr>
    </w:lvl>
    <w:lvl w:ilvl="7" w:tplc="B672BF9E">
      <w:numFmt w:val="bullet"/>
      <w:lvlText w:val="•"/>
      <w:lvlJc w:val="left"/>
      <w:pPr>
        <w:ind w:left="5271" w:hanging="530"/>
      </w:pPr>
      <w:rPr>
        <w:lang w:val="zh-CN" w:eastAsia="zh-CN" w:bidi="zh-CN"/>
      </w:rPr>
    </w:lvl>
    <w:lvl w:ilvl="8" w:tplc="C0924442">
      <w:numFmt w:val="bullet"/>
      <w:lvlText w:val="•"/>
      <w:lvlJc w:val="left"/>
      <w:pPr>
        <w:ind w:left="5932" w:hanging="530"/>
      </w:pPr>
      <w:rPr>
        <w:lang w:val="zh-CN" w:eastAsia="zh-CN" w:bidi="zh-CN"/>
      </w:rPr>
    </w:lvl>
  </w:abstractNum>
  <w:abstractNum w:abstractNumId="13">
    <w:nsid w:val="07172118"/>
    <w:multiLevelType w:val="hybridMultilevel"/>
    <w:tmpl w:val="BABEAE04"/>
    <w:lvl w:ilvl="0" w:tplc="EFF87BCC">
      <w:start w:val="1"/>
      <w:numFmt w:val="decimal"/>
      <w:lvlText w:val="（%1）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4">
    <w:nsid w:val="07E343C5"/>
    <w:multiLevelType w:val="hybridMultilevel"/>
    <w:tmpl w:val="2578F5C6"/>
    <w:lvl w:ilvl="0" w:tplc="6A001F16">
      <w:start w:val="1"/>
      <w:numFmt w:val="decimal"/>
      <w:lvlText w:val="（%1）"/>
      <w:lvlJc w:val="left"/>
      <w:pPr>
        <w:ind w:left="643" w:hanging="530"/>
      </w:pPr>
      <w:rPr>
        <w:rFonts w:ascii="宋体" w:eastAsia="宋体" w:hAnsi="宋体" w:cs="宋体" w:hint="eastAsia"/>
        <w:spacing w:val="-3"/>
        <w:w w:val="100"/>
        <w:sz w:val="19"/>
        <w:szCs w:val="19"/>
        <w:lang w:val="zh-CN" w:eastAsia="zh-CN" w:bidi="zh-CN"/>
      </w:rPr>
    </w:lvl>
    <w:lvl w:ilvl="1" w:tplc="F51E1300">
      <w:numFmt w:val="bullet"/>
      <w:lvlText w:val="•"/>
      <w:lvlJc w:val="left"/>
      <w:pPr>
        <w:ind w:left="1301" w:hanging="530"/>
      </w:pPr>
      <w:rPr>
        <w:lang w:val="zh-CN" w:eastAsia="zh-CN" w:bidi="zh-CN"/>
      </w:rPr>
    </w:lvl>
    <w:lvl w:ilvl="2" w:tplc="2CA4ED34">
      <w:numFmt w:val="bullet"/>
      <w:lvlText w:val="•"/>
      <w:lvlJc w:val="left"/>
      <w:pPr>
        <w:ind w:left="1963" w:hanging="530"/>
      </w:pPr>
      <w:rPr>
        <w:lang w:val="zh-CN" w:eastAsia="zh-CN" w:bidi="zh-CN"/>
      </w:rPr>
    </w:lvl>
    <w:lvl w:ilvl="3" w:tplc="9DDCA71C">
      <w:numFmt w:val="bullet"/>
      <w:lvlText w:val="•"/>
      <w:lvlJc w:val="left"/>
      <w:pPr>
        <w:ind w:left="2624" w:hanging="530"/>
      </w:pPr>
      <w:rPr>
        <w:lang w:val="zh-CN" w:eastAsia="zh-CN" w:bidi="zh-CN"/>
      </w:rPr>
    </w:lvl>
    <w:lvl w:ilvl="4" w:tplc="4E18595A">
      <w:numFmt w:val="bullet"/>
      <w:lvlText w:val="•"/>
      <w:lvlJc w:val="left"/>
      <w:pPr>
        <w:ind w:left="3286" w:hanging="530"/>
      </w:pPr>
      <w:rPr>
        <w:lang w:val="zh-CN" w:eastAsia="zh-CN" w:bidi="zh-CN"/>
      </w:rPr>
    </w:lvl>
    <w:lvl w:ilvl="5" w:tplc="6A8E3CF6">
      <w:numFmt w:val="bullet"/>
      <w:lvlText w:val="•"/>
      <w:lvlJc w:val="left"/>
      <w:pPr>
        <w:ind w:left="3948" w:hanging="530"/>
      </w:pPr>
      <w:rPr>
        <w:lang w:val="zh-CN" w:eastAsia="zh-CN" w:bidi="zh-CN"/>
      </w:rPr>
    </w:lvl>
    <w:lvl w:ilvl="6" w:tplc="09DEE090">
      <w:numFmt w:val="bullet"/>
      <w:lvlText w:val="•"/>
      <w:lvlJc w:val="left"/>
      <w:pPr>
        <w:ind w:left="4609" w:hanging="530"/>
      </w:pPr>
      <w:rPr>
        <w:lang w:val="zh-CN" w:eastAsia="zh-CN" w:bidi="zh-CN"/>
      </w:rPr>
    </w:lvl>
    <w:lvl w:ilvl="7" w:tplc="8C1449CA">
      <w:numFmt w:val="bullet"/>
      <w:lvlText w:val="•"/>
      <w:lvlJc w:val="left"/>
      <w:pPr>
        <w:ind w:left="5271" w:hanging="530"/>
      </w:pPr>
      <w:rPr>
        <w:lang w:val="zh-CN" w:eastAsia="zh-CN" w:bidi="zh-CN"/>
      </w:rPr>
    </w:lvl>
    <w:lvl w:ilvl="8" w:tplc="3DF2BD40">
      <w:numFmt w:val="bullet"/>
      <w:lvlText w:val="•"/>
      <w:lvlJc w:val="left"/>
      <w:pPr>
        <w:ind w:left="5932" w:hanging="530"/>
      </w:pPr>
      <w:rPr>
        <w:lang w:val="zh-CN" w:eastAsia="zh-CN" w:bidi="zh-CN"/>
      </w:rPr>
    </w:lvl>
  </w:abstractNum>
  <w:abstractNum w:abstractNumId="15">
    <w:nsid w:val="08F60374"/>
    <w:multiLevelType w:val="hybridMultilevel"/>
    <w:tmpl w:val="597EB44C"/>
    <w:lvl w:ilvl="0" w:tplc="691495B2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37842840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A686F2D8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047A01E2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A754CFE0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52724C64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F852FA08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9A60EBFC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C858678C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16">
    <w:nsid w:val="0A482620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17">
    <w:nsid w:val="185709F0"/>
    <w:multiLevelType w:val="multilevel"/>
    <w:tmpl w:val="185709F0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19016C8F"/>
    <w:multiLevelType w:val="hybridMultilevel"/>
    <w:tmpl w:val="4BBE28E0"/>
    <w:lvl w:ilvl="0" w:tplc="65A4AD48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9">
    <w:nsid w:val="19C54FC5"/>
    <w:multiLevelType w:val="hybridMultilevel"/>
    <w:tmpl w:val="14F0B2FA"/>
    <w:lvl w:ilvl="0" w:tplc="D06C7898">
      <w:start w:val="1"/>
      <w:numFmt w:val="decimal"/>
      <w:lvlText w:val="%1."/>
      <w:lvlJc w:val="left"/>
      <w:pPr>
        <w:ind w:left="1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 w:tplc="C3CE2EAA">
      <w:numFmt w:val="bullet"/>
      <w:lvlText w:val="•"/>
      <w:lvlJc w:val="left"/>
      <w:pPr>
        <w:ind w:left="2708" w:hanging="300"/>
      </w:pPr>
      <w:rPr>
        <w:lang w:val="zh-CN" w:eastAsia="zh-CN" w:bidi="zh-CN"/>
      </w:rPr>
    </w:lvl>
    <w:lvl w:ilvl="2" w:tplc="A45A920E">
      <w:numFmt w:val="bullet"/>
      <w:lvlText w:val="•"/>
      <w:lvlJc w:val="left"/>
      <w:pPr>
        <w:ind w:left="3617" w:hanging="300"/>
      </w:pPr>
      <w:rPr>
        <w:lang w:val="zh-CN" w:eastAsia="zh-CN" w:bidi="zh-CN"/>
      </w:rPr>
    </w:lvl>
    <w:lvl w:ilvl="3" w:tplc="9732D886">
      <w:numFmt w:val="bullet"/>
      <w:lvlText w:val="•"/>
      <w:lvlJc w:val="left"/>
      <w:pPr>
        <w:ind w:left="4525" w:hanging="300"/>
      </w:pPr>
      <w:rPr>
        <w:lang w:val="zh-CN" w:eastAsia="zh-CN" w:bidi="zh-CN"/>
      </w:rPr>
    </w:lvl>
    <w:lvl w:ilvl="4" w:tplc="3EACDC2A">
      <w:numFmt w:val="bullet"/>
      <w:lvlText w:val="•"/>
      <w:lvlJc w:val="left"/>
      <w:pPr>
        <w:ind w:left="5434" w:hanging="300"/>
      </w:pPr>
      <w:rPr>
        <w:lang w:val="zh-CN" w:eastAsia="zh-CN" w:bidi="zh-CN"/>
      </w:rPr>
    </w:lvl>
    <w:lvl w:ilvl="5" w:tplc="D7E89814">
      <w:numFmt w:val="bullet"/>
      <w:lvlText w:val="•"/>
      <w:lvlJc w:val="left"/>
      <w:pPr>
        <w:ind w:left="6343" w:hanging="300"/>
      </w:pPr>
      <w:rPr>
        <w:lang w:val="zh-CN" w:eastAsia="zh-CN" w:bidi="zh-CN"/>
      </w:rPr>
    </w:lvl>
    <w:lvl w:ilvl="6" w:tplc="B4386584">
      <w:numFmt w:val="bullet"/>
      <w:lvlText w:val="•"/>
      <w:lvlJc w:val="left"/>
      <w:pPr>
        <w:ind w:left="7251" w:hanging="300"/>
      </w:pPr>
      <w:rPr>
        <w:lang w:val="zh-CN" w:eastAsia="zh-CN" w:bidi="zh-CN"/>
      </w:rPr>
    </w:lvl>
    <w:lvl w:ilvl="7" w:tplc="0E624B44">
      <w:numFmt w:val="bullet"/>
      <w:lvlText w:val="•"/>
      <w:lvlJc w:val="left"/>
      <w:pPr>
        <w:ind w:left="8160" w:hanging="300"/>
      </w:pPr>
      <w:rPr>
        <w:lang w:val="zh-CN" w:eastAsia="zh-CN" w:bidi="zh-CN"/>
      </w:rPr>
    </w:lvl>
    <w:lvl w:ilvl="8" w:tplc="F0D6FF22">
      <w:numFmt w:val="bullet"/>
      <w:lvlText w:val="•"/>
      <w:lvlJc w:val="left"/>
      <w:pPr>
        <w:ind w:left="9069" w:hanging="300"/>
      </w:pPr>
      <w:rPr>
        <w:lang w:val="zh-CN" w:eastAsia="zh-CN" w:bidi="zh-CN"/>
      </w:rPr>
    </w:lvl>
  </w:abstractNum>
  <w:abstractNum w:abstractNumId="20">
    <w:nsid w:val="1C1C058D"/>
    <w:multiLevelType w:val="hybridMultilevel"/>
    <w:tmpl w:val="49A6BDD4"/>
    <w:lvl w:ilvl="0" w:tplc="0672A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1C6A433F"/>
    <w:multiLevelType w:val="multilevel"/>
    <w:tmpl w:val="1C6A433F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E6E1FD6"/>
    <w:multiLevelType w:val="hybridMultilevel"/>
    <w:tmpl w:val="5544A764"/>
    <w:lvl w:ilvl="0" w:tplc="EB36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3">
    <w:nsid w:val="1F570981"/>
    <w:multiLevelType w:val="hybridMultilevel"/>
    <w:tmpl w:val="D5C0AF4C"/>
    <w:lvl w:ilvl="0" w:tplc="3C863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4">
    <w:nsid w:val="24463F9E"/>
    <w:multiLevelType w:val="multilevel"/>
    <w:tmpl w:val="24463F9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758162D"/>
    <w:multiLevelType w:val="multilevel"/>
    <w:tmpl w:val="2758162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284A5DB9"/>
    <w:multiLevelType w:val="hybridMultilevel"/>
    <w:tmpl w:val="89A64F84"/>
    <w:lvl w:ilvl="0" w:tplc="126E7038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AB045D76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D1A0702A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9F04F0E4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F44ED5EA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EB940FF0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C1906796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65A86BC8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6A3C1330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27">
    <w:nsid w:val="2A401C38"/>
    <w:multiLevelType w:val="hybridMultilevel"/>
    <w:tmpl w:val="68EC960A"/>
    <w:lvl w:ilvl="0" w:tplc="9EA0D312">
      <w:start w:val="1"/>
      <w:numFmt w:val="decimal"/>
      <w:lvlText w:val="%1."/>
      <w:lvlJc w:val="left"/>
      <w:pPr>
        <w:ind w:left="1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 w:tplc="E0469994">
      <w:numFmt w:val="bullet"/>
      <w:lvlText w:val="•"/>
      <w:lvlJc w:val="left"/>
      <w:pPr>
        <w:ind w:left="2708" w:hanging="300"/>
      </w:pPr>
      <w:rPr>
        <w:lang w:val="zh-CN" w:eastAsia="zh-CN" w:bidi="zh-CN"/>
      </w:rPr>
    </w:lvl>
    <w:lvl w:ilvl="2" w:tplc="56D21C1A">
      <w:numFmt w:val="bullet"/>
      <w:lvlText w:val="•"/>
      <w:lvlJc w:val="left"/>
      <w:pPr>
        <w:ind w:left="3617" w:hanging="300"/>
      </w:pPr>
      <w:rPr>
        <w:lang w:val="zh-CN" w:eastAsia="zh-CN" w:bidi="zh-CN"/>
      </w:rPr>
    </w:lvl>
    <w:lvl w:ilvl="3" w:tplc="91F28010">
      <w:numFmt w:val="bullet"/>
      <w:lvlText w:val="•"/>
      <w:lvlJc w:val="left"/>
      <w:pPr>
        <w:ind w:left="4525" w:hanging="300"/>
      </w:pPr>
      <w:rPr>
        <w:lang w:val="zh-CN" w:eastAsia="zh-CN" w:bidi="zh-CN"/>
      </w:rPr>
    </w:lvl>
    <w:lvl w:ilvl="4" w:tplc="654699B0">
      <w:numFmt w:val="bullet"/>
      <w:lvlText w:val="•"/>
      <w:lvlJc w:val="left"/>
      <w:pPr>
        <w:ind w:left="5434" w:hanging="300"/>
      </w:pPr>
      <w:rPr>
        <w:lang w:val="zh-CN" w:eastAsia="zh-CN" w:bidi="zh-CN"/>
      </w:rPr>
    </w:lvl>
    <w:lvl w:ilvl="5" w:tplc="7D328DD8">
      <w:numFmt w:val="bullet"/>
      <w:lvlText w:val="•"/>
      <w:lvlJc w:val="left"/>
      <w:pPr>
        <w:ind w:left="6343" w:hanging="300"/>
      </w:pPr>
      <w:rPr>
        <w:lang w:val="zh-CN" w:eastAsia="zh-CN" w:bidi="zh-CN"/>
      </w:rPr>
    </w:lvl>
    <w:lvl w:ilvl="6" w:tplc="1B54BA00">
      <w:numFmt w:val="bullet"/>
      <w:lvlText w:val="•"/>
      <w:lvlJc w:val="left"/>
      <w:pPr>
        <w:ind w:left="7251" w:hanging="300"/>
      </w:pPr>
      <w:rPr>
        <w:lang w:val="zh-CN" w:eastAsia="zh-CN" w:bidi="zh-CN"/>
      </w:rPr>
    </w:lvl>
    <w:lvl w:ilvl="7" w:tplc="2F82FF14">
      <w:numFmt w:val="bullet"/>
      <w:lvlText w:val="•"/>
      <w:lvlJc w:val="left"/>
      <w:pPr>
        <w:ind w:left="8160" w:hanging="300"/>
      </w:pPr>
      <w:rPr>
        <w:lang w:val="zh-CN" w:eastAsia="zh-CN" w:bidi="zh-CN"/>
      </w:rPr>
    </w:lvl>
    <w:lvl w:ilvl="8" w:tplc="266699B0">
      <w:numFmt w:val="bullet"/>
      <w:lvlText w:val="•"/>
      <w:lvlJc w:val="left"/>
      <w:pPr>
        <w:ind w:left="9069" w:hanging="300"/>
      </w:pPr>
      <w:rPr>
        <w:lang w:val="zh-CN" w:eastAsia="zh-CN" w:bidi="zh-CN"/>
      </w:rPr>
    </w:lvl>
  </w:abstractNum>
  <w:abstractNum w:abstractNumId="28">
    <w:nsid w:val="2FBC78D8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29">
    <w:nsid w:val="3186266C"/>
    <w:multiLevelType w:val="hybridMultilevel"/>
    <w:tmpl w:val="2C285BEC"/>
    <w:lvl w:ilvl="0" w:tplc="B5A866A4">
      <w:start w:val="1"/>
      <w:numFmt w:val="japaneseCounting"/>
      <w:lvlText w:val="（%1）"/>
      <w:lvlJc w:val="left"/>
      <w:pPr>
        <w:ind w:left="2707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0">
    <w:nsid w:val="35A124AE"/>
    <w:multiLevelType w:val="hybridMultilevel"/>
    <w:tmpl w:val="B9F43BA6"/>
    <w:lvl w:ilvl="0" w:tplc="A954647C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42FAFB68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54DA991E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BDD64F36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2990F430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8CF88A04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4B86D2A0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C9C89E9C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38240D38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31">
    <w:nsid w:val="35C15E60"/>
    <w:multiLevelType w:val="hybridMultilevel"/>
    <w:tmpl w:val="B5029BE4"/>
    <w:lvl w:ilvl="0" w:tplc="E1CE5DAE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65F04622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1A4634B0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A3C69528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A6744A70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3BE06094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A68AAF3A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D88ADC08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9D28A016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32">
    <w:nsid w:val="364D5619"/>
    <w:multiLevelType w:val="hybridMultilevel"/>
    <w:tmpl w:val="A9AA5D82"/>
    <w:lvl w:ilvl="0" w:tplc="081EE68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>
    <w:nsid w:val="367F63A0"/>
    <w:multiLevelType w:val="hybridMultilevel"/>
    <w:tmpl w:val="708E7AB4"/>
    <w:lvl w:ilvl="0" w:tplc="BC6CF850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E166C772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06DEC0EE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EF981D60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6BAE8EF4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BDB66C90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3C6C7CCC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02FCCA6C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05FABB78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34">
    <w:nsid w:val="396638A3"/>
    <w:multiLevelType w:val="hybridMultilevel"/>
    <w:tmpl w:val="D91A3278"/>
    <w:lvl w:ilvl="0" w:tplc="F2146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5">
    <w:nsid w:val="3A8A74E9"/>
    <w:multiLevelType w:val="hybridMultilevel"/>
    <w:tmpl w:val="0F742D7A"/>
    <w:lvl w:ilvl="0" w:tplc="F4D89FC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3BD46321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37">
    <w:nsid w:val="3CB64678"/>
    <w:multiLevelType w:val="hybridMultilevel"/>
    <w:tmpl w:val="7354DCEE"/>
    <w:lvl w:ilvl="0" w:tplc="4B765EE4">
      <w:start w:val="1"/>
      <w:numFmt w:val="decimal"/>
      <w:lvlText w:val="（%1）"/>
      <w:lvlJc w:val="left"/>
      <w:pPr>
        <w:ind w:left="641" w:hanging="529"/>
      </w:pPr>
      <w:rPr>
        <w:rFonts w:ascii="宋体" w:eastAsia="宋体" w:hAnsi="宋体" w:cs="宋体" w:hint="eastAsia"/>
        <w:spacing w:val="-3"/>
        <w:w w:val="100"/>
        <w:sz w:val="19"/>
        <w:szCs w:val="19"/>
        <w:lang w:val="zh-CN" w:eastAsia="zh-CN" w:bidi="zh-CN"/>
      </w:rPr>
    </w:lvl>
    <w:lvl w:ilvl="1" w:tplc="EC38C020">
      <w:numFmt w:val="bullet"/>
      <w:lvlText w:val="•"/>
      <w:lvlJc w:val="left"/>
      <w:pPr>
        <w:ind w:left="1252" w:hanging="529"/>
      </w:pPr>
      <w:rPr>
        <w:lang w:val="zh-CN" w:eastAsia="zh-CN" w:bidi="zh-CN"/>
      </w:rPr>
    </w:lvl>
    <w:lvl w:ilvl="2" w:tplc="017EB926">
      <w:numFmt w:val="bullet"/>
      <w:lvlText w:val="•"/>
      <w:lvlJc w:val="left"/>
      <w:pPr>
        <w:ind w:left="1864" w:hanging="529"/>
      </w:pPr>
      <w:rPr>
        <w:lang w:val="zh-CN" w:eastAsia="zh-CN" w:bidi="zh-CN"/>
      </w:rPr>
    </w:lvl>
    <w:lvl w:ilvl="3" w:tplc="7D0A8676">
      <w:numFmt w:val="bullet"/>
      <w:lvlText w:val="•"/>
      <w:lvlJc w:val="left"/>
      <w:pPr>
        <w:ind w:left="2476" w:hanging="529"/>
      </w:pPr>
      <w:rPr>
        <w:lang w:val="zh-CN" w:eastAsia="zh-CN" w:bidi="zh-CN"/>
      </w:rPr>
    </w:lvl>
    <w:lvl w:ilvl="4" w:tplc="025A71F8">
      <w:numFmt w:val="bullet"/>
      <w:lvlText w:val="•"/>
      <w:lvlJc w:val="left"/>
      <w:pPr>
        <w:ind w:left="3088" w:hanging="529"/>
      </w:pPr>
      <w:rPr>
        <w:lang w:val="zh-CN" w:eastAsia="zh-CN" w:bidi="zh-CN"/>
      </w:rPr>
    </w:lvl>
    <w:lvl w:ilvl="5" w:tplc="9BB4B4C8">
      <w:numFmt w:val="bullet"/>
      <w:lvlText w:val="•"/>
      <w:lvlJc w:val="left"/>
      <w:pPr>
        <w:ind w:left="3700" w:hanging="529"/>
      </w:pPr>
      <w:rPr>
        <w:lang w:val="zh-CN" w:eastAsia="zh-CN" w:bidi="zh-CN"/>
      </w:rPr>
    </w:lvl>
    <w:lvl w:ilvl="6" w:tplc="DC7E6E54">
      <w:numFmt w:val="bullet"/>
      <w:lvlText w:val="•"/>
      <w:lvlJc w:val="left"/>
      <w:pPr>
        <w:ind w:left="4312" w:hanging="529"/>
      </w:pPr>
      <w:rPr>
        <w:lang w:val="zh-CN" w:eastAsia="zh-CN" w:bidi="zh-CN"/>
      </w:rPr>
    </w:lvl>
    <w:lvl w:ilvl="7" w:tplc="FE026176">
      <w:numFmt w:val="bullet"/>
      <w:lvlText w:val="•"/>
      <w:lvlJc w:val="left"/>
      <w:pPr>
        <w:ind w:left="4924" w:hanging="529"/>
      </w:pPr>
      <w:rPr>
        <w:lang w:val="zh-CN" w:eastAsia="zh-CN" w:bidi="zh-CN"/>
      </w:rPr>
    </w:lvl>
    <w:lvl w:ilvl="8" w:tplc="41A4B3C2">
      <w:numFmt w:val="bullet"/>
      <w:lvlText w:val="•"/>
      <w:lvlJc w:val="left"/>
      <w:pPr>
        <w:ind w:left="5536" w:hanging="529"/>
      </w:pPr>
      <w:rPr>
        <w:lang w:val="zh-CN" w:eastAsia="zh-CN" w:bidi="zh-CN"/>
      </w:rPr>
    </w:lvl>
  </w:abstractNum>
  <w:abstractNum w:abstractNumId="38">
    <w:nsid w:val="3E8706F5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39">
    <w:nsid w:val="3EF90EB0"/>
    <w:multiLevelType w:val="hybridMultilevel"/>
    <w:tmpl w:val="C6A2B12E"/>
    <w:lvl w:ilvl="0" w:tplc="48AEA87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40036448"/>
    <w:multiLevelType w:val="hybridMultilevel"/>
    <w:tmpl w:val="D148599A"/>
    <w:lvl w:ilvl="0" w:tplc="BED6BAC0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CE227DFC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91641B44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79D667C0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9B0C964C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8626D01C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4F3E8942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37CE51B2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9CD87E0A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41">
    <w:nsid w:val="407F7FAD"/>
    <w:multiLevelType w:val="hybridMultilevel"/>
    <w:tmpl w:val="BD9CC39E"/>
    <w:lvl w:ilvl="0" w:tplc="FD58E598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79F2A1A8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2084D892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01C2D208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1F38F1CA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5A18C6A4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07E092D0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A142D730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F322FA20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42">
    <w:nsid w:val="43067D45"/>
    <w:multiLevelType w:val="hybridMultilevel"/>
    <w:tmpl w:val="72EC4E78"/>
    <w:lvl w:ilvl="0" w:tplc="D8860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3">
    <w:nsid w:val="44C34080"/>
    <w:multiLevelType w:val="hybridMultilevel"/>
    <w:tmpl w:val="81FAB97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4">
    <w:nsid w:val="47D20ED3"/>
    <w:multiLevelType w:val="multilevel"/>
    <w:tmpl w:val="47D20ED3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49B03AF5"/>
    <w:multiLevelType w:val="hybridMultilevel"/>
    <w:tmpl w:val="04465032"/>
    <w:lvl w:ilvl="0" w:tplc="30B8785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6">
    <w:nsid w:val="4A556959"/>
    <w:multiLevelType w:val="hybridMultilevel"/>
    <w:tmpl w:val="E424EA78"/>
    <w:lvl w:ilvl="0" w:tplc="326A5C1A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7">
    <w:nsid w:val="4B9261DB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48">
    <w:nsid w:val="4EDA4974"/>
    <w:multiLevelType w:val="hybridMultilevel"/>
    <w:tmpl w:val="BD54C322"/>
    <w:lvl w:ilvl="0" w:tplc="370A03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>
    <w:nsid w:val="50312C58"/>
    <w:multiLevelType w:val="hybridMultilevel"/>
    <w:tmpl w:val="C3229A26"/>
    <w:lvl w:ilvl="0" w:tplc="1CECD5F2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29DAE4CC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F510EFA2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B9FEBF98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B816936E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485EAB68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5218D36E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E2C689CE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0E0AE30E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50">
    <w:nsid w:val="54FE4706"/>
    <w:multiLevelType w:val="singleLevel"/>
    <w:tmpl w:val="54FE4706"/>
    <w:lvl w:ilvl="0">
      <w:start w:val="1"/>
      <w:numFmt w:val="chineseCounting"/>
      <w:suff w:val="nothing"/>
      <w:lvlText w:val="（%1）"/>
      <w:lvlJc w:val="left"/>
    </w:lvl>
  </w:abstractNum>
  <w:abstractNum w:abstractNumId="51">
    <w:nsid w:val="550B507C"/>
    <w:multiLevelType w:val="multilevel"/>
    <w:tmpl w:val="550B507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5B0173A9"/>
    <w:multiLevelType w:val="hybridMultilevel"/>
    <w:tmpl w:val="44108C20"/>
    <w:lvl w:ilvl="0" w:tplc="269ECAB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3">
    <w:nsid w:val="5C0C114A"/>
    <w:multiLevelType w:val="hybridMultilevel"/>
    <w:tmpl w:val="00647584"/>
    <w:lvl w:ilvl="0" w:tplc="D5A007A4">
      <w:start w:val="1"/>
      <w:numFmt w:val="decimal"/>
      <w:lvlText w:val="（%1）"/>
      <w:lvlJc w:val="left"/>
      <w:pPr>
        <w:ind w:left="2101" w:hanging="601"/>
      </w:pPr>
      <w:rPr>
        <w:rFonts w:ascii="宋体" w:eastAsia="宋体" w:hAnsi="宋体" w:cs="宋体" w:hint="eastAsia"/>
        <w:w w:val="100"/>
        <w:sz w:val="22"/>
        <w:szCs w:val="22"/>
        <w:lang w:val="zh-CN" w:eastAsia="zh-CN" w:bidi="zh-CN"/>
      </w:rPr>
    </w:lvl>
    <w:lvl w:ilvl="1" w:tplc="97E4840C">
      <w:numFmt w:val="bullet"/>
      <w:lvlText w:val="•"/>
      <w:lvlJc w:val="left"/>
      <w:pPr>
        <w:ind w:left="2978" w:hanging="601"/>
      </w:pPr>
      <w:rPr>
        <w:lang w:val="zh-CN" w:eastAsia="zh-CN" w:bidi="zh-CN"/>
      </w:rPr>
    </w:lvl>
    <w:lvl w:ilvl="2" w:tplc="69BE329E">
      <w:numFmt w:val="bullet"/>
      <w:lvlText w:val="•"/>
      <w:lvlJc w:val="left"/>
      <w:pPr>
        <w:ind w:left="3857" w:hanging="601"/>
      </w:pPr>
      <w:rPr>
        <w:lang w:val="zh-CN" w:eastAsia="zh-CN" w:bidi="zh-CN"/>
      </w:rPr>
    </w:lvl>
    <w:lvl w:ilvl="3" w:tplc="43384710">
      <w:numFmt w:val="bullet"/>
      <w:lvlText w:val="•"/>
      <w:lvlJc w:val="left"/>
      <w:pPr>
        <w:ind w:left="4735" w:hanging="601"/>
      </w:pPr>
      <w:rPr>
        <w:lang w:val="zh-CN" w:eastAsia="zh-CN" w:bidi="zh-CN"/>
      </w:rPr>
    </w:lvl>
    <w:lvl w:ilvl="4" w:tplc="8CBC879C">
      <w:numFmt w:val="bullet"/>
      <w:lvlText w:val="•"/>
      <w:lvlJc w:val="left"/>
      <w:pPr>
        <w:ind w:left="5614" w:hanging="601"/>
      </w:pPr>
      <w:rPr>
        <w:lang w:val="zh-CN" w:eastAsia="zh-CN" w:bidi="zh-CN"/>
      </w:rPr>
    </w:lvl>
    <w:lvl w:ilvl="5" w:tplc="E88AB9AC">
      <w:numFmt w:val="bullet"/>
      <w:lvlText w:val="•"/>
      <w:lvlJc w:val="left"/>
      <w:pPr>
        <w:ind w:left="6493" w:hanging="601"/>
      </w:pPr>
      <w:rPr>
        <w:lang w:val="zh-CN" w:eastAsia="zh-CN" w:bidi="zh-CN"/>
      </w:rPr>
    </w:lvl>
    <w:lvl w:ilvl="6" w:tplc="AD84394E">
      <w:numFmt w:val="bullet"/>
      <w:lvlText w:val="•"/>
      <w:lvlJc w:val="left"/>
      <w:pPr>
        <w:ind w:left="7371" w:hanging="601"/>
      </w:pPr>
      <w:rPr>
        <w:lang w:val="zh-CN" w:eastAsia="zh-CN" w:bidi="zh-CN"/>
      </w:rPr>
    </w:lvl>
    <w:lvl w:ilvl="7" w:tplc="E376CF14">
      <w:numFmt w:val="bullet"/>
      <w:lvlText w:val="•"/>
      <w:lvlJc w:val="left"/>
      <w:pPr>
        <w:ind w:left="8250" w:hanging="601"/>
      </w:pPr>
      <w:rPr>
        <w:lang w:val="zh-CN" w:eastAsia="zh-CN" w:bidi="zh-CN"/>
      </w:rPr>
    </w:lvl>
    <w:lvl w:ilvl="8" w:tplc="A778167C">
      <w:numFmt w:val="bullet"/>
      <w:lvlText w:val="•"/>
      <w:lvlJc w:val="left"/>
      <w:pPr>
        <w:ind w:left="9129" w:hanging="601"/>
      </w:pPr>
      <w:rPr>
        <w:lang w:val="zh-CN" w:eastAsia="zh-CN" w:bidi="zh-CN"/>
      </w:rPr>
    </w:lvl>
  </w:abstractNum>
  <w:abstractNum w:abstractNumId="54">
    <w:nsid w:val="5E164907"/>
    <w:multiLevelType w:val="hybridMultilevel"/>
    <w:tmpl w:val="9384BE8C"/>
    <w:lvl w:ilvl="0" w:tplc="9286B6B8">
      <w:start w:val="1"/>
      <w:numFmt w:val="decimal"/>
      <w:lvlText w:val="%1."/>
      <w:lvlJc w:val="left"/>
      <w:pPr>
        <w:ind w:left="1020" w:hanging="3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zh-CN" w:eastAsia="zh-CN" w:bidi="zh-CN"/>
      </w:rPr>
    </w:lvl>
    <w:lvl w:ilvl="1" w:tplc="5002D990">
      <w:start w:val="1"/>
      <w:numFmt w:val="decimal"/>
      <w:lvlText w:val="%2."/>
      <w:lvlJc w:val="left"/>
      <w:pPr>
        <w:ind w:left="1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FC5ACD86">
      <w:numFmt w:val="bullet"/>
      <w:lvlText w:val="•"/>
      <w:lvlJc w:val="left"/>
      <w:pPr>
        <w:ind w:left="2809" w:hanging="300"/>
      </w:pPr>
      <w:rPr>
        <w:lang w:val="zh-CN" w:eastAsia="zh-CN" w:bidi="zh-CN"/>
      </w:rPr>
    </w:lvl>
    <w:lvl w:ilvl="3" w:tplc="1728CB66">
      <w:numFmt w:val="bullet"/>
      <w:lvlText w:val="•"/>
      <w:lvlJc w:val="left"/>
      <w:pPr>
        <w:ind w:left="3819" w:hanging="300"/>
      </w:pPr>
      <w:rPr>
        <w:lang w:val="zh-CN" w:eastAsia="zh-CN" w:bidi="zh-CN"/>
      </w:rPr>
    </w:lvl>
    <w:lvl w:ilvl="4" w:tplc="99EEC6D0">
      <w:numFmt w:val="bullet"/>
      <w:lvlText w:val="•"/>
      <w:lvlJc w:val="left"/>
      <w:pPr>
        <w:ind w:left="4828" w:hanging="300"/>
      </w:pPr>
      <w:rPr>
        <w:lang w:val="zh-CN" w:eastAsia="zh-CN" w:bidi="zh-CN"/>
      </w:rPr>
    </w:lvl>
    <w:lvl w:ilvl="5" w:tplc="9DC4CE9A">
      <w:numFmt w:val="bullet"/>
      <w:lvlText w:val="•"/>
      <w:lvlJc w:val="left"/>
      <w:pPr>
        <w:ind w:left="5838" w:hanging="300"/>
      </w:pPr>
      <w:rPr>
        <w:lang w:val="zh-CN" w:eastAsia="zh-CN" w:bidi="zh-CN"/>
      </w:rPr>
    </w:lvl>
    <w:lvl w:ilvl="6" w:tplc="6CDA4FB2">
      <w:numFmt w:val="bullet"/>
      <w:lvlText w:val="•"/>
      <w:lvlJc w:val="left"/>
      <w:pPr>
        <w:ind w:left="6848" w:hanging="300"/>
      </w:pPr>
      <w:rPr>
        <w:lang w:val="zh-CN" w:eastAsia="zh-CN" w:bidi="zh-CN"/>
      </w:rPr>
    </w:lvl>
    <w:lvl w:ilvl="7" w:tplc="F348CC9C">
      <w:numFmt w:val="bullet"/>
      <w:lvlText w:val="•"/>
      <w:lvlJc w:val="left"/>
      <w:pPr>
        <w:ind w:left="7857" w:hanging="300"/>
      </w:pPr>
      <w:rPr>
        <w:lang w:val="zh-CN" w:eastAsia="zh-CN" w:bidi="zh-CN"/>
      </w:rPr>
    </w:lvl>
    <w:lvl w:ilvl="8" w:tplc="0EC2A3F8">
      <w:numFmt w:val="bullet"/>
      <w:lvlText w:val="•"/>
      <w:lvlJc w:val="left"/>
      <w:pPr>
        <w:ind w:left="8867" w:hanging="300"/>
      </w:pPr>
      <w:rPr>
        <w:lang w:val="zh-CN" w:eastAsia="zh-CN" w:bidi="zh-CN"/>
      </w:rPr>
    </w:lvl>
  </w:abstractNum>
  <w:abstractNum w:abstractNumId="55">
    <w:nsid w:val="5E64744D"/>
    <w:multiLevelType w:val="hybridMultilevel"/>
    <w:tmpl w:val="1D56E456"/>
    <w:lvl w:ilvl="0" w:tplc="9A00703C">
      <w:start w:val="1"/>
      <w:numFmt w:val="decimal"/>
      <w:suff w:val="space"/>
      <w:lvlText w:val="%1."/>
      <w:lvlJc w:val="left"/>
      <w:pPr>
        <w:ind w:left="42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56">
    <w:nsid w:val="609E66A8"/>
    <w:multiLevelType w:val="hybridMultilevel"/>
    <w:tmpl w:val="0CD6B308"/>
    <w:lvl w:ilvl="0" w:tplc="29BA49BC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7">
    <w:nsid w:val="61373F67"/>
    <w:multiLevelType w:val="hybridMultilevel"/>
    <w:tmpl w:val="D2408AEE"/>
    <w:lvl w:ilvl="0" w:tplc="0FA23D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8">
    <w:nsid w:val="625C26EC"/>
    <w:multiLevelType w:val="hybridMultilevel"/>
    <w:tmpl w:val="A2F2A2F2"/>
    <w:lvl w:ilvl="0" w:tplc="5C988C66">
      <w:start w:val="1"/>
      <w:numFmt w:val="decimal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59">
    <w:nsid w:val="687520B3"/>
    <w:multiLevelType w:val="hybridMultilevel"/>
    <w:tmpl w:val="90741A82"/>
    <w:lvl w:ilvl="0" w:tplc="3F2869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0">
    <w:nsid w:val="68C234A0"/>
    <w:multiLevelType w:val="hybridMultilevel"/>
    <w:tmpl w:val="2D6AA3FE"/>
    <w:lvl w:ilvl="0" w:tplc="ECFACB62">
      <w:start w:val="1"/>
      <w:numFmt w:val="decimal"/>
      <w:lvlText w:val="（%1）"/>
      <w:lvlJc w:val="left"/>
      <w:pPr>
        <w:ind w:left="641" w:hanging="529"/>
      </w:pPr>
      <w:rPr>
        <w:rFonts w:ascii="宋体" w:eastAsia="宋体" w:hAnsi="宋体" w:cs="宋体" w:hint="eastAsia"/>
        <w:spacing w:val="-3"/>
        <w:w w:val="100"/>
        <w:sz w:val="19"/>
        <w:szCs w:val="19"/>
        <w:lang w:val="zh-CN" w:eastAsia="zh-CN" w:bidi="zh-CN"/>
      </w:rPr>
    </w:lvl>
    <w:lvl w:ilvl="1" w:tplc="E27082A8">
      <w:numFmt w:val="bullet"/>
      <w:lvlText w:val="•"/>
      <w:lvlJc w:val="left"/>
      <w:pPr>
        <w:ind w:left="1252" w:hanging="529"/>
      </w:pPr>
      <w:rPr>
        <w:lang w:val="zh-CN" w:eastAsia="zh-CN" w:bidi="zh-CN"/>
      </w:rPr>
    </w:lvl>
    <w:lvl w:ilvl="2" w:tplc="09C8B384">
      <w:numFmt w:val="bullet"/>
      <w:lvlText w:val="•"/>
      <w:lvlJc w:val="left"/>
      <w:pPr>
        <w:ind w:left="1864" w:hanging="529"/>
      </w:pPr>
      <w:rPr>
        <w:lang w:val="zh-CN" w:eastAsia="zh-CN" w:bidi="zh-CN"/>
      </w:rPr>
    </w:lvl>
    <w:lvl w:ilvl="3" w:tplc="79063A0A">
      <w:numFmt w:val="bullet"/>
      <w:lvlText w:val="•"/>
      <w:lvlJc w:val="left"/>
      <w:pPr>
        <w:ind w:left="2476" w:hanging="529"/>
      </w:pPr>
      <w:rPr>
        <w:lang w:val="zh-CN" w:eastAsia="zh-CN" w:bidi="zh-CN"/>
      </w:rPr>
    </w:lvl>
    <w:lvl w:ilvl="4" w:tplc="EFBC9AB0">
      <w:numFmt w:val="bullet"/>
      <w:lvlText w:val="•"/>
      <w:lvlJc w:val="left"/>
      <w:pPr>
        <w:ind w:left="3088" w:hanging="529"/>
      </w:pPr>
      <w:rPr>
        <w:lang w:val="zh-CN" w:eastAsia="zh-CN" w:bidi="zh-CN"/>
      </w:rPr>
    </w:lvl>
    <w:lvl w:ilvl="5" w:tplc="FA343DA8">
      <w:numFmt w:val="bullet"/>
      <w:lvlText w:val="•"/>
      <w:lvlJc w:val="left"/>
      <w:pPr>
        <w:ind w:left="3700" w:hanging="529"/>
      </w:pPr>
      <w:rPr>
        <w:lang w:val="zh-CN" w:eastAsia="zh-CN" w:bidi="zh-CN"/>
      </w:rPr>
    </w:lvl>
    <w:lvl w:ilvl="6" w:tplc="9ED6EB72">
      <w:numFmt w:val="bullet"/>
      <w:lvlText w:val="•"/>
      <w:lvlJc w:val="left"/>
      <w:pPr>
        <w:ind w:left="4312" w:hanging="529"/>
      </w:pPr>
      <w:rPr>
        <w:lang w:val="zh-CN" w:eastAsia="zh-CN" w:bidi="zh-CN"/>
      </w:rPr>
    </w:lvl>
    <w:lvl w:ilvl="7" w:tplc="F2F2F4A6">
      <w:numFmt w:val="bullet"/>
      <w:lvlText w:val="•"/>
      <w:lvlJc w:val="left"/>
      <w:pPr>
        <w:ind w:left="4924" w:hanging="529"/>
      </w:pPr>
      <w:rPr>
        <w:lang w:val="zh-CN" w:eastAsia="zh-CN" w:bidi="zh-CN"/>
      </w:rPr>
    </w:lvl>
    <w:lvl w:ilvl="8" w:tplc="132A7CB4">
      <w:numFmt w:val="bullet"/>
      <w:lvlText w:val="•"/>
      <w:lvlJc w:val="left"/>
      <w:pPr>
        <w:ind w:left="5536" w:hanging="529"/>
      </w:pPr>
      <w:rPr>
        <w:lang w:val="zh-CN" w:eastAsia="zh-CN" w:bidi="zh-CN"/>
      </w:rPr>
    </w:lvl>
  </w:abstractNum>
  <w:abstractNum w:abstractNumId="61">
    <w:nsid w:val="6ADD68B1"/>
    <w:multiLevelType w:val="hybridMultilevel"/>
    <w:tmpl w:val="FAA0584C"/>
    <w:lvl w:ilvl="0" w:tplc="917E1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62">
    <w:nsid w:val="6B0EBF68"/>
    <w:multiLevelType w:val="singleLevel"/>
    <w:tmpl w:val="6B0EBF68"/>
    <w:lvl w:ilvl="0">
      <w:start w:val="1"/>
      <w:numFmt w:val="decimal"/>
      <w:suff w:val="space"/>
      <w:lvlText w:val="(%1)"/>
      <w:lvlJc w:val="left"/>
      <w:pPr>
        <w:ind w:left="720" w:firstLine="0"/>
      </w:pPr>
    </w:lvl>
  </w:abstractNum>
  <w:abstractNum w:abstractNumId="63">
    <w:nsid w:val="6B350DEC"/>
    <w:multiLevelType w:val="hybridMultilevel"/>
    <w:tmpl w:val="43127BFA"/>
    <w:lvl w:ilvl="0" w:tplc="C08C738C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4">
    <w:nsid w:val="6D701F27"/>
    <w:multiLevelType w:val="multilevel"/>
    <w:tmpl w:val="6D701F27"/>
    <w:lvl w:ilvl="0">
      <w:start w:val="1"/>
      <w:numFmt w:val="decimal"/>
      <w:lvlText w:val="(%1)"/>
      <w:lvlJc w:val="left"/>
      <w:pPr>
        <w:ind w:left="420" w:hanging="420"/>
      </w:pPr>
      <w:rPr>
        <w:rFonts w:ascii="宋体" w:eastAsia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5">
    <w:nsid w:val="6FEB5EF5"/>
    <w:multiLevelType w:val="hybridMultilevel"/>
    <w:tmpl w:val="3B36F5F6"/>
    <w:lvl w:ilvl="0" w:tplc="A66E4186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6">
    <w:nsid w:val="701F2D85"/>
    <w:multiLevelType w:val="hybridMultilevel"/>
    <w:tmpl w:val="E5AA4A74"/>
    <w:lvl w:ilvl="0" w:tplc="9A3ECFDA">
      <w:start w:val="1"/>
      <w:numFmt w:val="decimal"/>
      <w:lvlText w:val="%1."/>
      <w:lvlJc w:val="left"/>
      <w:pPr>
        <w:ind w:left="1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 w:tplc="54A6BFD8">
      <w:numFmt w:val="bullet"/>
      <w:lvlText w:val="•"/>
      <w:lvlJc w:val="left"/>
      <w:pPr>
        <w:ind w:left="2708" w:hanging="300"/>
      </w:pPr>
      <w:rPr>
        <w:lang w:val="zh-CN" w:eastAsia="zh-CN" w:bidi="zh-CN"/>
      </w:rPr>
    </w:lvl>
    <w:lvl w:ilvl="2" w:tplc="6A6E5564">
      <w:numFmt w:val="bullet"/>
      <w:lvlText w:val="•"/>
      <w:lvlJc w:val="left"/>
      <w:pPr>
        <w:ind w:left="3617" w:hanging="300"/>
      </w:pPr>
      <w:rPr>
        <w:lang w:val="zh-CN" w:eastAsia="zh-CN" w:bidi="zh-CN"/>
      </w:rPr>
    </w:lvl>
    <w:lvl w:ilvl="3" w:tplc="4F42307E">
      <w:numFmt w:val="bullet"/>
      <w:lvlText w:val="•"/>
      <w:lvlJc w:val="left"/>
      <w:pPr>
        <w:ind w:left="4525" w:hanging="300"/>
      </w:pPr>
      <w:rPr>
        <w:lang w:val="zh-CN" w:eastAsia="zh-CN" w:bidi="zh-CN"/>
      </w:rPr>
    </w:lvl>
    <w:lvl w:ilvl="4" w:tplc="D1149952">
      <w:numFmt w:val="bullet"/>
      <w:lvlText w:val="•"/>
      <w:lvlJc w:val="left"/>
      <w:pPr>
        <w:ind w:left="5434" w:hanging="300"/>
      </w:pPr>
      <w:rPr>
        <w:lang w:val="zh-CN" w:eastAsia="zh-CN" w:bidi="zh-CN"/>
      </w:rPr>
    </w:lvl>
    <w:lvl w:ilvl="5" w:tplc="7D48AD22">
      <w:numFmt w:val="bullet"/>
      <w:lvlText w:val="•"/>
      <w:lvlJc w:val="left"/>
      <w:pPr>
        <w:ind w:left="6343" w:hanging="300"/>
      </w:pPr>
      <w:rPr>
        <w:lang w:val="zh-CN" w:eastAsia="zh-CN" w:bidi="zh-CN"/>
      </w:rPr>
    </w:lvl>
    <w:lvl w:ilvl="6" w:tplc="7ACE99FC">
      <w:numFmt w:val="bullet"/>
      <w:lvlText w:val="•"/>
      <w:lvlJc w:val="left"/>
      <w:pPr>
        <w:ind w:left="7251" w:hanging="300"/>
      </w:pPr>
      <w:rPr>
        <w:lang w:val="zh-CN" w:eastAsia="zh-CN" w:bidi="zh-CN"/>
      </w:rPr>
    </w:lvl>
    <w:lvl w:ilvl="7" w:tplc="F3F0FED2">
      <w:numFmt w:val="bullet"/>
      <w:lvlText w:val="•"/>
      <w:lvlJc w:val="left"/>
      <w:pPr>
        <w:ind w:left="8160" w:hanging="300"/>
      </w:pPr>
      <w:rPr>
        <w:lang w:val="zh-CN" w:eastAsia="zh-CN" w:bidi="zh-CN"/>
      </w:rPr>
    </w:lvl>
    <w:lvl w:ilvl="8" w:tplc="51C451F6">
      <w:numFmt w:val="bullet"/>
      <w:lvlText w:val="•"/>
      <w:lvlJc w:val="left"/>
      <w:pPr>
        <w:ind w:left="9069" w:hanging="300"/>
      </w:pPr>
      <w:rPr>
        <w:lang w:val="zh-CN" w:eastAsia="zh-CN" w:bidi="zh-CN"/>
      </w:rPr>
    </w:lvl>
  </w:abstractNum>
  <w:abstractNum w:abstractNumId="67">
    <w:nsid w:val="7A880820"/>
    <w:multiLevelType w:val="hybridMultilevel"/>
    <w:tmpl w:val="B620A122"/>
    <w:lvl w:ilvl="0" w:tplc="43F0DBD2">
      <w:start w:val="1"/>
      <w:numFmt w:val="decimal"/>
      <w:lvlText w:val="%1."/>
      <w:lvlJc w:val="left"/>
      <w:pPr>
        <w:ind w:left="18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1" w:tplc="91503098">
      <w:numFmt w:val="bullet"/>
      <w:lvlText w:val="•"/>
      <w:lvlJc w:val="left"/>
      <w:pPr>
        <w:ind w:left="2708" w:hanging="300"/>
      </w:pPr>
      <w:rPr>
        <w:lang w:val="zh-CN" w:eastAsia="zh-CN" w:bidi="zh-CN"/>
      </w:rPr>
    </w:lvl>
    <w:lvl w:ilvl="2" w:tplc="A01CEFB8">
      <w:numFmt w:val="bullet"/>
      <w:lvlText w:val="•"/>
      <w:lvlJc w:val="left"/>
      <w:pPr>
        <w:ind w:left="3617" w:hanging="300"/>
      </w:pPr>
      <w:rPr>
        <w:lang w:val="zh-CN" w:eastAsia="zh-CN" w:bidi="zh-CN"/>
      </w:rPr>
    </w:lvl>
    <w:lvl w:ilvl="3" w:tplc="F92A5ED4">
      <w:numFmt w:val="bullet"/>
      <w:lvlText w:val="•"/>
      <w:lvlJc w:val="left"/>
      <w:pPr>
        <w:ind w:left="4525" w:hanging="300"/>
      </w:pPr>
      <w:rPr>
        <w:lang w:val="zh-CN" w:eastAsia="zh-CN" w:bidi="zh-CN"/>
      </w:rPr>
    </w:lvl>
    <w:lvl w:ilvl="4" w:tplc="728E4940">
      <w:numFmt w:val="bullet"/>
      <w:lvlText w:val="•"/>
      <w:lvlJc w:val="left"/>
      <w:pPr>
        <w:ind w:left="5434" w:hanging="300"/>
      </w:pPr>
      <w:rPr>
        <w:lang w:val="zh-CN" w:eastAsia="zh-CN" w:bidi="zh-CN"/>
      </w:rPr>
    </w:lvl>
    <w:lvl w:ilvl="5" w:tplc="83ACD888">
      <w:numFmt w:val="bullet"/>
      <w:lvlText w:val="•"/>
      <w:lvlJc w:val="left"/>
      <w:pPr>
        <w:ind w:left="6343" w:hanging="300"/>
      </w:pPr>
      <w:rPr>
        <w:lang w:val="zh-CN" w:eastAsia="zh-CN" w:bidi="zh-CN"/>
      </w:rPr>
    </w:lvl>
    <w:lvl w:ilvl="6" w:tplc="8A8237FE">
      <w:numFmt w:val="bullet"/>
      <w:lvlText w:val="•"/>
      <w:lvlJc w:val="left"/>
      <w:pPr>
        <w:ind w:left="7251" w:hanging="300"/>
      </w:pPr>
      <w:rPr>
        <w:lang w:val="zh-CN" w:eastAsia="zh-CN" w:bidi="zh-CN"/>
      </w:rPr>
    </w:lvl>
    <w:lvl w:ilvl="7" w:tplc="7D1629FE">
      <w:numFmt w:val="bullet"/>
      <w:lvlText w:val="•"/>
      <w:lvlJc w:val="left"/>
      <w:pPr>
        <w:ind w:left="8160" w:hanging="300"/>
      </w:pPr>
      <w:rPr>
        <w:lang w:val="zh-CN" w:eastAsia="zh-CN" w:bidi="zh-CN"/>
      </w:rPr>
    </w:lvl>
    <w:lvl w:ilvl="8" w:tplc="7B36291A">
      <w:numFmt w:val="bullet"/>
      <w:lvlText w:val="•"/>
      <w:lvlJc w:val="left"/>
      <w:pPr>
        <w:ind w:left="9069" w:hanging="300"/>
      </w:pPr>
      <w:rPr>
        <w:lang w:val="zh-CN" w:eastAsia="zh-CN" w:bidi="zh-CN"/>
      </w:rPr>
    </w:lvl>
  </w:abstractNum>
  <w:num w:numId="1">
    <w:abstractNumId w:val="44"/>
  </w:num>
  <w:num w:numId="2">
    <w:abstractNumId w:val="51"/>
  </w:num>
  <w:num w:numId="3">
    <w:abstractNumId w:val="24"/>
  </w:num>
  <w:num w:numId="4">
    <w:abstractNumId w:val="21"/>
  </w:num>
  <w:num w:numId="5">
    <w:abstractNumId w:val="64"/>
  </w:num>
  <w:num w:numId="6">
    <w:abstractNumId w:val="25"/>
  </w:num>
  <w:num w:numId="7">
    <w:abstractNumId w:val="42"/>
  </w:num>
  <w:num w:numId="8">
    <w:abstractNumId w:val="22"/>
  </w:num>
  <w:num w:numId="9">
    <w:abstractNumId w:val="18"/>
  </w:num>
  <w:num w:numId="10">
    <w:abstractNumId w:val="34"/>
  </w:num>
  <w:num w:numId="11">
    <w:abstractNumId w:val="45"/>
  </w:num>
  <w:num w:numId="12">
    <w:abstractNumId w:val="23"/>
  </w:num>
  <w:num w:numId="13">
    <w:abstractNumId w:val="32"/>
  </w:num>
  <w:num w:numId="14">
    <w:abstractNumId w:val="61"/>
  </w:num>
  <w:num w:numId="15">
    <w:abstractNumId w:val="63"/>
  </w:num>
  <w:num w:numId="16">
    <w:abstractNumId w:val="65"/>
  </w:num>
  <w:num w:numId="17">
    <w:abstractNumId w:val="46"/>
  </w:num>
  <w:num w:numId="18">
    <w:abstractNumId w:val="39"/>
  </w:num>
  <w:num w:numId="19">
    <w:abstractNumId w:val="48"/>
  </w:num>
  <w:num w:numId="20">
    <w:abstractNumId w:val="35"/>
  </w:num>
  <w:num w:numId="21">
    <w:abstractNumId w:val="50"/>
  </w:num>
  <w:num w:numId="22">
    <w:abstractNumId w:val="57"/>
  </w:num>
  <w:num w:numId="23">
    <w:abstractNumId w:val="59"/>
  </w:num>
  <w:num w:numId="24">
    <w:abstractNumId w:val="13"/>
  </w:num>
  <w:num w:numId="25">
    <w:abstractNumId w:val="52"/>
  </w:num>
  <w:num w:numId="26">
    <w:abstractNumId w:val="36"/>
  </w:num>
  <w:num w:numId="27">
    <w:abstractNumId w:val="20"/>
  </w:num>
  <w:num w:numId="28">
    <w:abstractNumId w:val="55"/>
  </w:num>
  <w:num w:numId="29">
    <w:abstractNumId w:val="28"/>
  </w:num>
  <w:num w:numId="30">
    <w:abstractNumId w:val="38"/>
  </w:num>
  <w:num w:numId="31">
    <w:abstractNumId w:val="16"/>
  </w:num>
  <w:num w:numId="32">
    <w:abstractNumId w:val="58"/>
  </w:num>
  <w:num w:numId="33">
    <w:abstractNumId w:val="8"/>
  </w:num>
  <w:num w:numId="34">
    <w:abstractNumId w:val="5"/>
  </w:num>
  <w:num w:numId="35">
    <w:abstractNumId w:val="11"/>
  </w:num>
  <w:num w:numId="36">
    <w:abstractNumId w:val="4"/>
  </w:num>
  <w:num w:numId="37">
    <w:abstractNumId w:val="62"/>
  </w:num>
  <w:num w:numId="38">
    <w:abstractNumId w:val="9"/>
  </w:num>
  <w:num w:numId="39">
    <w:abstractNumId w:val="10"/>
  </w:num>
  <w:num w:numId="40">
    <w:abstractNumId w:val="1"/>
  </w:num>
  <w:num w:numId="41">
    <w:abstractNumId w:val="0"/>
  </w:num>
  <w:num w:numId="42">
    <w:abstractNumId w:val="3"/>
  </w:num>
  <w:num w:numId="43">
    <w:abstractNumId w:val="7"/>
  </w:num>
  <w:num w:numId="44">
    <w:abstractNumId w:val="6"/>
  </w:num>
  <w:num w:numId="45">
    <w:abstractNumId w:val="2"/>
  </w:num>
  <w:num w:numId="46">
    <w:abstractNumId w:val="29"/>
  </w:num>
  <w:num w:numId="47">
    <w:abstractNumId w:val="56"/>
  </w:num>
  <w:num w:numId="48">
    <w:abstractNumId w:val="5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47"/>
  </w:num>
  <w:num w:numId="67">
    <w:abstractNumId w:val="17"/>
  </w:num>
  <w:num w:numId="68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9B"/>
    <w:rsid w:val="0003428E"/>
    <w:rsid w:val="00064062"/>
    <w:rsid w:val="000D2E73"/>
    <w:rsid w:val="000F7BB3"/>
    <w:rsid w:val="001123AF"/>
    <w:rsid w:val="00134570"/>
    <w:rsid w:val="0015165E"/>
    <w:rsid w:val="00192BE8"/>
    <w:rsid w:val="001F26A5"/>
    <w:rsid w:val="002159EE"/>
    <w:rsid w:val="00220AB1"/>
    <w:rsid w:val="002C0DE6"/>
    <w:rsid w:val="002C5E78"/>
    <w:rsid w:val="00316BC4"/>
    <w:rsid w:val="003623C2"/>
    <w:rsid w:val="00386A02"/>
    <w:rsid w:val="003A7985"/>
    <w:rsid w:val="003D55BB"/>
    <w:rsid w:val="004056C1"/>
    <w:rsid w:val="0042596F"/>
    <w:rsid w:val="00441F80"/>
    <w:rsid w:val="00473EFF"/>
    <w:rsid w:val="004A2C4A"/>
    <w:rsid w:val="004B6928"/>
    <w:rsid w:val="004B7157"/>
    <w:rsid w:val="0052159C"/>
    <w:rsid w:val="005310C8"/>
    <w:rsid w:val="00535F19"/>
    <w:rsid w:val="00543AD8"/>
    <w:rsid w:val="00582F35"/>
    <w:rsid w:val="005F7A7F"/>
    <w:rsid w:val="006246FF"/>
    <w:rsid w:val="0063469B"/>
    <w:rsid w:val="00646037"/>
    <w:rsid w:val="00671835"/>
    <w:rsid w:val="00686AD3"/>
    <w:rsid w:val="00697F40"/>
    <w:rsid w:val="006B41D6"/>
    <w:rsid w:val="006E74E3"/>
    <w:rsid w:val="006F53C6"/>
    <w:rsid w:val="007079F8"/>
    <w:rsid w:val="00710095"/>
    <w:rsid w:val="00720882"/>
    <w:rsid w:val="00757C73"/>
    <w:rsid w:val="007668DF"/>
    <w:rsid w:val="00780FA2"/>
    <w:rsid w:val="007836C6"/>
    <w:rsid w:val="00794781"/>
    <w:rsid w:val="007C299A"/>
    <w:rsid w:val="007E2D85"/>
    <w:rsid w:val="00825E44"/>
    <w:rsid w:val="008B39E8"/>
    <w:rsid w:val="008B4D73"/>
    <w:rsid w:val="00933852"/>
    <w:rsid w:val="00954525"/>
    <w:rsid w:val="009639E3"/>
    <w:rsid w:val="00987313"/>
    <w:rsid w:val="00A23CAC"/>
    <w:rsid w:val="00A256C5"/>
    <w:rsid w:val="00A53061"/>
    <w:rsid w:val="00AF2CE7"/>
    <w:rsid w:val="00B421BE"/>
    <w:rsid w:val="00B93480"/>
    <w:rsid w:val="00B96795"/>
    <w:rsid w:val="00BD2F38"/>
    <w:rsid w:val="00C1461A"/>
    <w:rsid w:val="00C273C9"/>
    <w:rsid w:val="00C44ED4"/>
    <w:rsid w:val="00C70523"/>
    <w:rsid w:val="00CB1210"/>
    <w:rsid w:val="00DE5A80"/>
    <w:rsid w:val="00E22A1E"/>
    <w:rsid w:val="00E32867"/>
    <w:rsid w:val="00E45AAD"/>
    <w:rsid w:val="00ED2C52"/>
    <w:rsid w:val="00EE1E8D"/>
    <w:rsid w:val="00EF00A7"/>
    <w:rsid w:val="00F00A4B"/>
    <w:rsid w:val="00F06D3C"/>
    <w:rsid w:val="00F53FB5"/>
    <w:rsid w:val="00F942F5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E5A80"/>
    <w:pPr>
      <w:keepNext/>
      <w:spacing w:line="300" w:lineRule="exact"/>
      <w:ind w:firstLineChars="600" w:firstLine="126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E7"/>
    <w:rPr>
      <w:sz w:val="18"/>
      <w:szCs w:val="18"/>
    </w:rPr>
  </w:style>
  <w:style w:type="paragraph" w:customStyle="1" w:styleId="a5">
    <w:name w:val="在表格内文字"/>
    <w:basedOn w:val="a"/>
    <w:uiPriority w:val="99"/>
    <w:qFormat/>
    <w:rsid w:val="00AF2CE7"/>
    <w:rPr>
      <w:rFonts w:eastAsia="楷体"/>
    </w:rPr>
  </w:style>
  <w:style w:type="paragraph" w:styleId="a6">
    <w:name w:val="Normal (Web)"/>
    <w:basedOn w:val="a"/>
    <w:qFormat/>
    <w:rsid w:val="00AF2C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rsid w:val="007079F8"/>
  </w:style>
  <w:style w:type="paragraph" w:styleId="a8">
    <w:name w:val="Balloon Text"/>
    <w:basedOn w:val="a"/>
    <w:link w:val="Char1"/>
    <w:uiPriority w:val="99"/>
    <w:semiHidden/>
    <w:unhideWhenUsed/>
    <w:rsid w:val="007079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9F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079F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7079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79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b"/>
    <w:uiPriority w:val="59"/>
    <w:rsid w:val="007079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2"/>
    <w:rsid w:val="00DE5A80"/>
    <w:pPr>
      <w:spacing w:line="360" w:lineRule="auto"/>
      <w:ind w:firstLineChars="200" w:firstLine="480"/>
    </w:pPr>
    <w:rPr>
      <w:sz w:val="24"/>
    </w:rPr>
  </w:style>
  <w:style w:type="character" w:customStyle="1" w:styleId="Char2">
    <w:name w:val="正文文本缩进 Char"/>
    <w:basedOn w:val="a0"/>
    <w:link w:val="ac"/>
    <w:rsid w:val="00DE5A80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E5A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Indent"/>
    <w:basedOn w:val="a"/>
    <w:rsid w:val="00DE5A80"/>
    <w:pPr>
      <w:ind w:firstLine="420"/>
    </w:pPr>
    <w:rPr>
      <w:szCs w:val="20"/>
    </w:rPr>
  </w:style>
  <w:style w:type="character" w:customStyle="1" w:styleId="1Char">
    <w:name w:val="标题 1 Char"/>
    <w:basedOn w:val="a0"/>
    <w:link w:val="1"/>
    <w:rsid w:val="00DE5A80"/>
    <w:rPr>
      <w:rFonts w:ascii="Times New Roman" w:eastAsia="宋体" w:hAnsi="Times New Roman" w:cs="Times New Roman"/>
      <w:b/>
      <w:szCs w:val="24"/>
    </w:rPr>
  </w:style>
  <w:style w:type="paragraph" w:styleId="ae">
    <w:name w:val="Body Text"/>
    <w:basedOn w:val="a"/>
    <w:link w:val="Char3"/>
    <w:rsid w:val="00DE5A80"/>
    <w:pPr>
      <w:spacing w:after="120"/>
    </w:pPr>
    <w:rPr>
      <w:lang w:val="x-none" w:eastAsia="x-none"/>
    </w:rPr>
  </w:style>
  <w:style w:type="character" w:customStyle="1" w:styleId="Char3">
    <w:name w:val="正文文本 Char"/>
    <w:basedOn w:val="a0"/>
    <w:link w:val="ae"/>
    <w:rsid w:val="00DE5A80"/>
    <w:rPr>
      <w:rFonts w:ascii="Times New Roman" w:eastAsia="宋体" w:hAnsi="Times New Roman" w:cs="Times New Roman"/>
      <w:szCs w:val="24"/>
      <w:lang w:val="x-none" w:eastAsia="x-none"/>
    </w:rPr>
  </w:style>
  <w:style w:type="paragraph" w:styleId="af">
    <w:name w:val="Title"/>
    <w:basedOn w:val="a"/>
    <w:next w:val="a"/>
    <w:link w:val="Char4"/>
    <w:uiPriority w:val="10"/>
    <w:qFormat/>
    <w:rsid w:val="000F7B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0F7BB3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B39E8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39E8"/>
  </w:style>
  <w:style w:type="paragraph" w:customStyle="1" w:styleId="af0">
    <w:name w:val="大纲正文"/>
    <w:qFormat/>
    <w:rsid w:val="006B41D6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1">
    <w:name w:val="封面标题"/>
    <w:link w:val="af2"/>
    <w:qFormat/>
    <w:rsid w:val="002C0DE6"/>
    <w:pPr>
      <w:jc w:val="center"/>
    </w:pPr>
    <w:rPr>
      <w:rFonts w:ascii="Times New Roman" w:eastAsia="楷体" w:hAnsi="Times New Roman" w:cstheme="majorEastAsia"/>
      <w:b/>
      <w:bCs/>
      <w:sz w:val="52"/>
      <w:szCs w:val="56"/>
    </w:rPr>
  </w:style>
  <w:style w:type="character" w:customStyle="1" w:styleId="af2">
    <w:name w:val="封面标题 字符"/>
    <w:basedOn w:val="a0"/>
    <w:link w:val="af1"/>
    <w:rsid w:val="002C0DE6"/>
    <w:rPr>
      <w:rFonts w:ascii="Times New Roman" w:eastAsia="楷体" w:hAnsi="Times New Roman" w:cstheme="majorEastAsia"/>
      <w:b/>
      <w:bCs/>
      <w:sz w:val="52"/>
      <w:szCs w:val="56"/>
    </w:rPr>
  </w:style>
  <w:style w:type="paragraph" w:customStyle="1" w:styleId="af3">
    <w:name w:val="封面落款"/>
    <w:link w:val="af4"/>
    <w:qFormat/>
    <w:rsid w:val="002C0DE6"/>
    <w:pPr>
      <w:ind w:firstLine="480"/>
      <w:jc w:val="center"/>
    </w:pPr>
    <w:rPr>
      <w:rFonts w:ascii="Times New Roman" w:eastAsia="楷体" w:hAnsi="Times New Roman" w:cs="Times New Roman"/>
      <w:sz w:val="32"/>
    </w:rPr>
  </w:style>
  <w:style w:type="character" w:customStyle="1" w:styleId="af4">
    <w:name w:val="封面落款 字符"/>
    <w:basedOn w:val="a0"/>
    <w:link w:val="af3"/>
    <w:rsid w:val="002C0DE6"/>
    <w:rPr>
      <w:rFonts w:ascii="Times New Roman" w:eastAsia="楷体" w:hAnsi="Times New Roman" w:cs="Times New Roman"/>
      <w:sz w:val="32"/>
    </w:rPr>
  </w:style>
  <w:style w:type="paragraph" w:customStyle="1" w:styleId="af5">
    <w:name w:val="一级标题不编号"/>
    <w:basedOn w:val="a"/>
    <w:link w:val="af6"/>
    <w:qFormat/>
    <w:rsid w:val="002C0DE6"/>
    <w:pPr>
      <w:wordWrap w:val="0"/>
      <w:snapToGrid w:val="0"/>
      <w:spacing w:line="312" w:lineRule="auto"/>
      <w:ind w:firstLineChars="200" w:firstLine="200"/>
      <w:jc w:val="center"/>
    </w:pPr>
    <w:rPr>
      <w:rFonts w:eastAsia="楷体"/>
      <w:b/>
      <w:bCs/>
      <w:sz w:val="30"/>
      <w:szCs w:val="22"/>
    </w:rPr>
  </w:style>
  <w:style w:type="character" w:customStyle="1" w:styleId="af6">
    <w:name w:val="一级标题不编号 字符"/>
    <w:basedOn w:val="a0"/>
    <w:link w:val="af5"/>
    <w:rsid w:val="002C0DE6"/>
    <w:rPr>
      <w:rFonts w:ascii="Times New Roman" w:eastAsia="楷体" w:hAnsi="Times New Roman" w:cs="Times New Roman"/>
      <w:b/>
      <w:bCs/>
      <w:sz w:val="30"/>
    </w:rPr>
  </w:style>
  <w:style w:type="paragraph" w:customStyle="1" w:styleId="TableParagraph">
    <w:name w:val="Table Paragraph"/>
    <w:basedOn w:val="a"/>
    <w:uiPriority w:val="1"/>
    <w:qFormat/>
    <w:rsid w:val="00ED2C5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qFormat/>
    <w:rsid w:val="00ED2C52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1123AF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123A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">
    <w:name w:val="toc 4"/>
    <w:basedOn w:val="a"/>
    <w:next w:val="a"/>
    <w:autoRedefine/>
    <w:uiPriority w:val="39"/>
    <w:unhideWhenUsed/>
    <w:rsid w:val="001123A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123A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23A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23A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23A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23AF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customStyle="1" w:styleId="af7">
    <w:name w:val="表格"/>
    <w:qFormat/>
    <w:rsid w:val="007668DF"/>
    <w:pPr>
      <w:snapToGrid w:val="0"/>
      <w:jc w:val="center"/>
    </w:pPr>
    <w:rPr>
      <w:rFonts w:ascii="Times New Roman" w:eastAsia="楷体" w:hAnsi="Times New Roman" w:cs="Times New Roman"/>
      <w:sz w:val="24"/>
    </w:rPr>
  </w:style>
  <w:style w:type="paragraph" w:customStyle="1" w:styleId="af8">
    <w:name w:val="修订人"/>
    <w:basedOn w:val="a"/>
    <w:qFormat/>
    <w:rsid w:val="007668DF"/>
    <w:pPr>
      <w:ind w:firstLine="480"/>
      <w:jc w:val="right"/>
    </w:pPr>
    <w:rPr>
      <w:rFonts w:ascii="Calibri" w:hAnsi="Calibri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E5A80"/>
    <w:pPr>
      <w:keepNext/>
      <w:spacing w:line="300" w:lineRule="exact"/>
      <w:ind w:firstLineChars="600" w:firstLine="1265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CE7"/>
    <w:rPr>
      <w:sz w:val="18"/>
      <w:szCs w:val="18"/>
    </w:rPr>
  </w:style>
  <w:style w:type="paragraph" w:customStyle="1" w:styleId="a5">
    <w:name w:val="在表格内文字"/>
    <w:basedOn w:val="a"/>
    <w:uiPriority w:val="99"/>
    <w:qFormat/>
    <w:rsid w:val="00AF2CE7"/>
    <w:rPr>
      <w:rFonts w:eastAsia="楷体"/>
    </w:rPr>
  </w:style>
  <w:style w:type="paragraph" w:styleId="a6">
    <w:name w:val="Normal (Web)"/>
    <w:basedOn w:val="a"/>
    <w:qFormat/>
    <w:rsid w:val="00AF2C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rsid w:val="007079F8"/>
  </w:style>
  <w:style w:type="paragraph" w:styleId="a8">
    <w:name w:val="Balloon Text"/>
    <w:basedOn w:val="a"/>
    <w:link w:val="Char1"/>
    <w:uiPriority w:val="99"/>
    <w:semiHidden/>
    <w:unhideWhenUsed/>
    <w:rsid w:val="007079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079F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079F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7079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79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b"/>
    <w:uiPriority w:val="59"/>
    <w:rsid w:val="007079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2"/>
    <w:rsid w:val="00DE5A80"/>
    <w:pPr>
      <w:spacing w:line="360" w:lineRule="auto"/>
      <w:ind w:firstLineChars="200" w:firstLine="480"/>
    </w:pPr>
    <w:rPr>
      <w:sz w:val="24"/>
    </w:rPr>
  </w:style>
  <w:style w:type="character" w:customStyle="1" w:styleId="Char2">
    <w:name w:val="正文文本缩进 Char"/>
    <w:basedOn w:val="a0"/>
    <w:link w:val="ac"/>
    <w:rsid w:val="00DE5A80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E5A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Indent"/>
    <w:basedOn w:val="a"/>
    <w:rsid w:val="00DE5A80"/>
    <w:pPr>
      <w:ind w:firstLine="420"/>
    </w:pPr>
    <w:rPr>
      <w:szCs w:val="20"/>
    </w:rPr>
  </w:style>
  <w:style w:type="character" w:customStyle="1" w:styleId="1Char">
    <w:name w:val="标题 1 Char"/>
    <w:basedOn w:val="a0"/>
    <w:link w:val="1"/>
    <w:rsid w:val="00DE5A80"/>
    <w:rPr>
      <w:rFonts w:ascii="Times New Roman" w:eastAsia="宋体" w:hAnsi="Times New Roman" w:cs="Times New Roman"/>
      <w:b/>
      <w:szCs w:val="24"/>
    </w:rPr>
  </w:style>
  <w:style w:type="paragraph" w:styleId="ae">
    <w:name w:val="Body Text"/>
    <w:basedOn w:val="a"/>
    <w:link w:val="Char3"/>
    <w:rsid w:val="00DE5A80"/>
    <w:pPr>
      <w:spacing w:after="120"/>
    </w:pPr>
    <w:rPr>
      <w:lang w:val="x-none" w:eastAsia="x-none"/>
    </w:rPr>
  </w:style>
  <w:style w:type="character" w:customStyle="1" w:styleId="Char3">
    <w:name w:val="正文文本 Char"/>
    <w:basedOn w:val="a0"/>
    <w:link w:val="ae"/>
    <w:rsid w:val="00DE5A80"/>
    <w:rPr>
      <w:rFonts w:ascii="Times New Roman" w:eastAsia="宋体" w:hAnsi="Times New Roman" w:cs="Times New Roman"/>
      <w:szCs w:val="24"/>
      <w:lang w:val="x-none" w:eastAsia="x-none"/>
    </w:rPr>
  </w:style>
  <w:style w:type="paragraph" w:styleId="af">
    <w:name w:val="Title"/>
    <w:basedOn w:val="a"/>
    <w:next w:val="a"/>
    <w:link w:val="Char4"/>
    <w:uiPriority w:val="10"/>
    <w:qFormat/>
    <w:rsid w:val="000F7B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0F7BB3"/>
    <w:rPr>
      <w:rFonts w:asciiTheme="majorHAnsi" w:eastAsia="宋体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8B39E8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39E8"/>
  </w:style>
  <w:style w:type="paragraph" w:customStyle="1" w:styleId="af0">
    <w:name w:val="大纲正文"/>
    <w:qFormat/>
    <w:rsid w:val="006B41D6"/>
    <w:pPr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1">
    <w:name w:val="封面标题"/>
    <w:link w:val="af2"/>
    <w:qFormat/>
    <w:rsid w:val="002C0DE6"/>
    <w:pPr>
      <w:jc w:val="center"/>
    </w:pPr>
    <w:rPr>
      <w:rFonts w:ascii="Times New Roman" w:eastAsia="楷体" w:hAnsi="Times New Roman" w:cstheme="majorEastAsia"/>
      <w:b/>
      <w:bCs/>
      <w:sz w:val="52"/>
      <w:szCs w:val="56"/>
    </w:rPr>
  </w:style>
  <w:style w:type="character" w:customStyle="1" w:styleId="af2">
    <w:name w:val="封面标题 字符"/>
    <w:basedOn w:val="a0"/>
    <w:link w:val="af1"/>
    <w:rsid w:val="002C0DE6"/>
    <w:rPr>
      <w:rFonts w:ascii="Times New Roman" w:eastAsia="楷体" w:hAnsi="Times New Roman" w:cstheme="majorEastAsia"/>
      <w:b/>
      <w:bCs/>
      <w:sz w:val="52"/>
      <w:szCs w:val="56"/>
    </w:rPr>
  </w:style>
  <w:style w:type="paragraph" w:customStyle="1" w:styleId="af3">
    <w:name w:val="封面落款"/>
    <w:link w:val="af4"/>
    <w:qFormat/>
    <w:rsid w:val="002C0DE6"/>
    <w:pPr>
      <w:ind w:firstLine="480"/>
      <w:jc w:val="center"/>
    </w:pPr>
    <w:rPr>
      <w:rFonts w:ascii="Times New Roman" w:eastAsia="楷体" w:hAnsi="Times New Roman" w:cs="Times New Roman"/>
      <w:sz w:val="32"/>
    </w:rPr>
  </w:style>
  <w:style w:type="character" w:customStyle="1" w:styleId="af4">
    <w:name w:val="封面落款 字符"/>
    <w:basedOn w:val="a0"/>
    <w:link w:val="af3"/>
    <w:rsid w:val="002C0DE6"/>
    <w:rPr>
      <w:rFonts w:ascii="Times New Roman" w:eastAsia="楷体" w:hAnsi="Times New Roman" w:cs="Times New Roman"/>
      <w:sz w:val="32"/>
    </w:rPr>
  </w:style>
  <w:style w:type="paragraph" w:customStyle="1" w:styleId="af5">
    <w:name w:val="一级标题不编号"/>
    <w:basedOn w:val="a"/>
    <w:link w:val="af6"/>
    <w:qFormat/>
    <w:rsid w:val="002C0DE6"/>
    <w:pPr>
      <w:wordWrap w:val="0"/>
      <w:snapToGrid w:val="0"/>
      <w:spacing w:line="312" w:lineRule="auto"/>
      <w:ind w:firstLineChars="200" w:firstLine="200"/>
      <w:jc w:val="center"/>
    </w:pPr>
    <w:rPr>
      <w:rFonts w:eastAsia="楷体"/>
      <w:b/>
      <w:bCs/>
      <w:sz w:val="30"/>
      <w:szCs w:val="22"/>
    </w:rPr>
  </w:style>
  <w:style w:type="character" w:customStyle="1" w:styleId="af6">
    <w:name w:val="一级标题不编号 字符"/>
    <w:basedOn w:val="a0"/>
    <w:link w:val="af5"/>
    <w:rsid w:val="002C0DE6"/>
    <w:rPr>
      <w:rFonts w:ascii="Times New Roman" w:eastAsia="楷体" w:hAnsi="Times New Roman" w:cs="Times New Roman"/>
      <w:b/>
      <w:bCs/>
      <w:sz w:val="30"/>
    </w:rPr>
  </w:style>
  <w:style w:type="paragraph" w:customStyle="1" w:styleId="TableParagraph">
    <w:name w:val="Table Paragraph"/>
    <w:basedOn w:val="a"/>
    <w:uiPriority w:val="1"/>
    <w:qFormat/>
    <w:rsid w:val="00ED2C5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qFormat/>
    <w:rsid w:val="00ED2C52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1123AF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123A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">
    <w:name w:val="toc 4"/>
    <w:basedOn w:val="a"/>
    <w:next w:val="a"/>
    <w:autoRedefine/>
    <w:uiPriority w:val="39"/>
    <w:unhideWhenUsed/>
    <w:rsid w:val="001123AF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123AF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23AF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23AF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23AF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123AF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customStyle="1" w:styleId="af7">
    <w:name w:val="表格"/>
    <w:qFormat/>
    <w:rsid w:val="007668DF"/>
    <w:pPr>
      <w:snapToGrid w:val="0"/>
      <w:jc w:val="center"/>
    </w:pPr>
    <w:rPr>
      <w:rFonts w:ascii="Times New Roman" w:eastAsia="楷体" w:hAnsi="Times New Roman" w:cs="Times New Roman"/>
      <w:sz w:val="24"/>
    </w:rPr>
  </w:style>
  <w:style w:type="paragraph" w:customStyle="1" w:styleId="af8">
    <w:name w:val="修订人"/>
    <w:basedOn w:val="a"/>
    <w:qFormat/>
    <w:rsid w:val="007668DF"/>
    <w:pPr>
      <w:ind w:firstLine="480"/>
      <w:jc w:val="right"/>
    </w:pPr>
    <w:rPr>
      <w:rFonts w:ascii="Calibri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nmooc.org/home/index.mooc" TargetMode="External"/><Relationship Id="rId21" Type="http://schemas.openxmlformats.org/officeDocument/2006/relationships/hyperlink" Target="http://www.jingpinke.com/xpe/portal/35b1a2a2-120d-1000-88a3-254b8298559b" TargetMode="External"/><Relationship Id="rId34" Type="http://schemas.openxmlformats.org/officeDocument/2006/relationships/footer" Target="footer7.xml"/><Relationship Id="rId42" Type="http://schemas.openxmlformats.org/officeDocument/2006/relationships/image" Target="media/image6.wmf"/><Relationship Id="rId47" Type="http://schemas.openxmlformats.org/officeDocument/2006/relationships/hyperlink" Target="http://search.dangdang.com/?key2=%EA%CC%C4%DD&amp;medium=01&amp;category_path=01.00.00.00.00.00" TargetMode="External"/><Relationship Id="rId50" Type="http://schemas.openxmlformats.org/officeDocument/2006/relationships/footer" Target="footer11.xml"/><Relationship Id="rId55" Type="http://schemas.openxmlformats.org/officeDocument/2006/relationships/oleObject" Target="embeddings/oleObject13.bin"/><Relationship Id="rId63" Type="http://schemas.openxmlformats.org/officeDocument/2006/relationships/oleObject" Target="embeddings/oleObject16.bin"/><Relationship Id="rId68" Type="http://schemas.openxmlformats.org/officeDocument/2006/relationships/image" Target="media/image14.wmf"/><Relationship Id="rId76" Type="http://schemas.openxmlformats.org/officeDocument/2006/relationships/image" Target="media/image17.wmf"/><Relationship Id="rId84" Type="http://schemas.openxmlformats.org/officeDocument/2006/relationships/image" Target="media/image22.wmf"/><Relationship Id="rId89" Type="http://schemas.openxmlformats.org/officeDocument/2006/relationships/oleObject" Target="embeddings/oleObject30.bin"/><Relationship Id="rId97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oleObject" Target="embeddings/oleObject20.bin"/><Relationship Id="rId92" Type="http://schemas.openxmlformats.org/officeDocument/2006/relationships/hyperlink" Target="http://www.toopoo.com/cmml/cmmlwb/query/query_info_se.asp?leibie=1&amp;input=&#26460;&#23454;&#31561;&#32534;&amp;D1=&#20316;&#32773;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footer" Target="footer5.xml"/><Relationship Id="rId11" Type="http://schemas.openxmlformats.org/officeDocument/2006/relationships/footer" Target="footer3.xml"/><Relationship Id="rId24" Type="http://schemas.openxmlformats.org/officeDocument/2006/relationships/hyperlink" Target="http://www.jingpinke.com/xpe/portal/35b1a2a2-120d-1000-88a3-254b8298559b" TargetMode="External"/><Relationship Id="rId32" Type="http://schemas.openxmlformats.org/officeDocument/2006/relationships/image" Target="media/image4.wmf"/><Relationship Id="rId37" Type="http://schemas.openxmlformats.org/officeDocument/2006/relationships/footer" Target="footer9.xml"/><Relationship Id="rId40" Type="http://schemas.openxmlformats.org/officeDocument/2006/relationships/oleObject" Target="embeddings/oleObject8.bin"/><Relationship Id="rId45" Type="http://schemas.openxmlformats.org/officeDocument/2006/relationships/hyperlink" Target="http://search.dangdang.com/?key2=%B5%F3%C7%EC%B9%FA&amp;medium=01&amp;category_path=01.00.00.00.00.00" TargetMode="External"/><Relationship Id="rId53" Type="http://schemas.openxmlformats.org/officeDocument/2006/relationships/image" Target="media/image8.wmf"/><Relationship Id="rId58" Type="http://schemas.openxmlformats.org/officeDocument/2006/relationships/hyperlink" Target="http://www.toopoo.com/book/press/press23.html" TargetMode="External"/><Relationship Id="rId66" Type="http://schemas.openxmlformats.org/officeDocument/2006/relationships/image" Target="media/image13.wmf"/><Relationship Id="rId74" Type="http://schemas.openxmlformats.org/officeDocument/2006/relationships/image" Target="media/image16.wmf"/><Relationship Id="rId79" Type="http://schemas.openxmlformats.org/officeDocument/2006/relationships/image" Target="media/image19.wmf"/><Relationship Id="rId87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image" Target="media/image11.wmf"/><Relationship Id="rId82" Type="http://schemas.openxmlformats.org/officeDocument/2006/relationships/image" Target="media/image21.wmf"/><Relationship Id="rId90" Type="http://schemas.openxmlformats.org/officeDocument/2006/relationships/image" Target="media/image23.wmf"/><Relationship Id="rId95" Type="http://schemas.openxmlformats.org/officeDocument/2006/relationships/hyperlink" Target="http://www.toopoo.com/cmml/cmmlwb/query/query_info_se.asp?leibie=1&amp;input=&#26460;&#23454;&#31561;&#32534;&amp;D1=&#20316;&#32773;" TargetMode="External"/><Relationship Id="rId19" Type="http://schemas.openxmlformats.org/officeDocument/2006/relationships/oleObject" Target="embeddings/oleObject3.bin"/><Relationship Id="rId14" Type="http://schemas.openxmlformats.org/officeDocument/2006/relationships/header" Target="header1.xml"/><Relationship Id="rId22" Type="http://schemas.openxmlformats.org/officeDocument/2006/relationships/hyperlink" Target="http://www.xuetangx.com/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5.bin"/><Relationship Id="rId35" Type="http://schemas.openxmlformats.org/officeDocument/2006/relationships/footer" Target="footer8.xml"/><Relationship Id="rId43" Type="http://schemas.openxmlformats.org/officeDocument/2006/relationships/oleObject" Target="embeddings/oleObject10.bin"/><Relationship Id="rId48" Type="http://schemas.openxmlformats.org/officeDocument/2006/relationships/hyperlink" Target="http://product.dangdang.com/24182450.html" TargetMode="External"/><Relationship Id="rId56" Type="http://schemas.openxmlformats.org/officeDocument/2006/relationships/image" Target="media/image9.wmf"/><Relationship Id="rId64" Type="http://schemas.openxmlformats.org/officeDocument/2006/relationships/image" Target="media/image12.wmf"/><Relationship Id="rId69" Type="http://schemas.openxmlformats.org/officeDocument/2006/relationships/oleObject" Target="embeddings/oleObject19.bin"/><Relationship Id="rId77" Type="http://schemas.openxmlformats.org/officeDocument/2006/relationships/oleObject" Target="embeddings/oleObject23.bin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7.wmf"/><Relationship Id="rId72" Type="http://schemas.openxmlformats.org/officeDocument/2006/relationships/oleObject" Target="embeddings/oleObject21.bin"/><Relationship Id="rId80" Type="http://schemas.openxmlformats.org/officeDocument/2006/relationships/image" Target="media/image20.wmf"/><Relationship Id="rId85" Type="http://schemas.openxmlformats.org/officeDocument/2006/relationships/oleObject" Target="embeddings/oleObject26.bin"/><Relationship Id="rId93" Type="http://schemas.openxmlformats.org/officeDocument/2006/relationships/hyperlink" Target="http://www.toopoo.com/book/press/press23.html" TargetMode="External"/><Relationship Id="rId98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2.xml"/><Relationship Id="rId25" Type="http://schemas.openxmlformats.org/officeDocument/2006/relationships/hyperlink" Target="http://www.xuetangx.com/" TargetMode="External"/><Relationship Id="rId33" Type="http://schemas.openxmlformats.org/officeDocument/2006/relationships/oleObject" Target="embeddings/oleObject6.bin"/><Relationship Id="rId38" Type="http://schemas.openxmlformats.org/officeDocument/2006/relationships/footer" Target="footer10.xml"/><Relationship Id="rId46" Type="http://schemas.openxmlformats.org/officeDocument/2006/relationships/hyperlink" Target="http://search.dangdang.com/?key3=%B1%B1%BE%A9%CA%A6%B7%B6%B4%F3%D1%A7%B3%F6%B0%E6%C9%E7&amp;medium=01&amp;category_path=01.00.00.00.00.00" TargetMode="External"/><Relationship Id="rId59" Type="http://schemas.openxmlformats.org/officeDocument/2006/relationships/image" Target="media/image10.wmf"/><Relationship Id="rId67" Type="http://schemas.openxmlformats.org/officeDocument/2006/relationships/oleObject" Target="embeddings/oleObject18.bin"/><Relationship Id="rId20" Type="http://schemas.openxmlformats.org/officeDocument/2006/relationships/hyperlink" Target="http://www.icourse163.org/course/CZU-1001755263" TargetMode="External"/><Relationship Id="rId41" Type="http://schemas.openxmlformats.org/officeDocument/2006/relationships/oleObject" Target="embeddings/oleObject9.bin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5.bin"/><Relationship Id="rId70" Type="http://schemas.openxmlformats.org/officeDocument/2006/relationships/image" Target="media/image15.wmf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5.bin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1.bin"/><Relationship Id="rId96" Type="http://schemas.openxmlformats.org/officeDocument/2006/relationships/hyperlink" Target="http://www.toopoo.com/book/press/press2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://www.icourse163.org/course/CZU-1001755263" TargetMode="External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7.bin"/><Relationship Id="rId49" Type="http://schemas.openxmlformats.org/officeDocument/2006/relationships/hyperlink" Target="http://search.dangdang.com/?key3=%CE%E4%BA%BA%B4%F3%D1%A7%B3%F6%B0%E6%C9%E7&amp;medium=01&amp;category_path=01.00.00.00.00.00" TargetMode="External"/><Relationship Id="rId57" Type="http://schemas.openxmlformats.org/officeDocument/2006/relationships/hyperlink" Target="http://www.toopoo.com/cmml/cmmlwb/query/query_info_se.asp?leibie=1&amp;input=&#26460;&#23454;&#31561;&#32534;&amp;D1=&#20316;&#32773;" TargetMode="External"/><Relationship Id="rId10" Type="http://schemas.openxmlformats.org/officeDocument/2006/relationships/footer" Target="footer2.xml"/><Relationship Id="rId31" Type="http://schemas.openxmlformats.org/officeDocument/2006/relationships/footer" Target="footer6.xml"/><Relationship Id="rId44" Type="http://schemas.openxmlformats.org/officeDocument/2006/relationships/hyperlink" Target="http://search.dangdang.com/?key2=%C0%EE%BB%D4&amp;medium=01&amp;category_path=01.00.00.00.00.00" TargetMode="External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4.bin"/><Relationship Id="rId65" Type="http://schemas.openxmlformats.org/officeDocument/2006/relationships/oleObject" Target="embeddings/oleObject17.bin"/><Relationship Id="rId73" Type="http://schemas.openxmlformats.org/officeDocument/2006/relationships/hyperlink" Target="http://www.bookschina.com/Books/allbook/allauthor.asp?stype=author&amp;sbook=&#33489;&#26149;&#26519;" TargetMode="External"/><Relationship Id="rId78" Type="http://schemas.openxmlformats.org/officeDocument/2006/relationships/image" Target="media/image18.wmf"/><Relationship Id="rId81" Type="http://schemas.openxmlformats.org/officeDocument/2006/relationships/oleObject" Target="embeddings/oleObject24.bin"/><Relationship Id="rId86" Type="http://schemas.openxmlformats.org/officeDocument/2006/relationships/oleObject" Target="embeddings/oleObject27.bin"/><Relationship Id="rId94" Type="http://schemas.openxmlformats.org/officeDocument/2006/relationships/oleObject" Target="embeddings/oleObject32.bin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footer" Target="footer4.xml"/><Relationship Id="rId3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43AE-7B5A-4FB6-BE4B-C14E027B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358</Pages>
  <Words>33681</Words>
  <Characters>191983</Characters>
  <Application>Microsoft Office Word</Application>
  <DocSecurity>0</DocSecurity>
  <Lines>1599</Lines>
  <Paragraphs>450</Paragraphs>
  <ScaleCrop>false</ScaleCrop>
  <Company>微软中国</Company>
  <LinksUpToDate>false</LinksUpToDate>
  <CharactersWithSpaces>225214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88</cp:revision>
  <cp:lastPrinted>2020-11-30T05:58:00Z</cp:lastPrinted>
  <dcterms:created xsi:type="dcterms:W3CDTF">2020-11-20T02:07:00Z</dcterms:created>
  <dcterms:modified xsi:type="dcterms:W3CDTF">2020-11-30T05:59:00Z</dcterms:modified>
</cp:coreProperties>
</file>