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EF" w:rsidRDefault="007605EF">
      <w:r>
        <w:separator/>
      </w:r>
    </w:p>
  </w:endnote>
  <w:endnote w:type="continuationSeparator" w:id="0">
    <w:p w:rsidR="007605EF" w:rsidRDefault="0076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13" w:rsidRDefault="00512D13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12D13" w:rsidRDefault="00512D1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13" w:rsidRDefault="00512D13">
    <w:pPr>
      <w:pStyle w:val="ac"/>
    </w:pPr>
  </w:p>
  <w:p w:rsidR="00512D13" w:rsidRDefault="00512D1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13" w:rsidRDefault="00512D13">
    <w:pPr>
      <w:pStyle w:val="ac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3990" cy="139700"/>
              <wp:effectExtent l="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D13" w:rsidRDefault="00512D13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A57CA">
                            <w:rPr>
                              <w:noProof/>
                            </w:rPr>
                            <w:t>334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0;margin-top:0;width:13.7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" filled="f" stroked="f">
              <v:textbox style="mso-fit-shape-to-text:t" inset="0,0,0,0">
                <w:txbxContent>
                  <w:p w:rsidR="00512D13" w:rsidRDefault="00512D13">
                    <w:pPr>
                      <w:pStyle w:val="ac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A57CA">
                      <w:rPr>
                        <w:noProof/>
                      </w:rPr>
                      <w:t>334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EF" w:rsidRDefault="007605EF">
      <w:r>
        <w:separator/>
      </w:r>
    </w:p>
  </w:footnote>
  <w:footnote w:type="continuationSeparator" w:id="0">
    <w:p w:rsidR="007605EF" w:rsidRDefault="00760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13" w:rsidRDefault="00512D13">
    <w:pPr>
      <w:pStyle w:val="ad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29732"/>
    <w:multiLevelType w:val="singleLevel"/>
    <w:tmpl w:val="ACD297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65254E"/>
    <w:multiLevelType w:val="singleLevel"/>
    <w:tmpl w:val="D365254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5170C8A"/>
    <w:multiLevelType w:val="singleLevel"/>
    <w:tmpl w:val="D5170C8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4">
    <w:nsid w:val="00000008"/>
    <w:multiLevelType w:val="multilevel"/>
    <w:tmpl w:val="00000008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840" w:firstLine="0"/>
      </w:pPr>
      <w:rPr>
        <w:rFonts w:hint="eastAsia"/>
        <w:b w:val="0"/>
      </w:rPr>
    </w:lvl>
    <w:lvl w:ilvl="3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7">
    <w:nsid w:val="0000000F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8">
    <w:nsid w:val="00000011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9">
    <w:nsid w:val="00000015"/>
    <w:multiLevelType w:val="multilevel"/>
    <w:tmpl w:val="00000015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0">
    <w:nsid w:val="0000001B"/>
    <w:multiLevelType w:val="multilevel"/>
    <w:tmpl w:val="0000001B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1">
    <w:nsid w:val="0134436C"/>
    <w:multiLevelType w:val="multilevel"/>
    <w:tmpl w:val="0134436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2C443C2"/>
    <w:multiLevelType w:val="hybridMultilevel"/>
    <w:tmpl w:val="3B825076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030336D3"/>
    <w:multiLevelType w:val="multilevel"/>
    <w:tmpl w:val="030336D3"/>
    <w:lvl w:ilvl="0">
      <w:start w:val="1"/>
      <w:numFmt w:val="decimal"/>
      <w:pStyle w:val="1"/>
      <w:suff w:val="space"/>
      <w:lvlText w:val="%1."/>
      <w:lvlJc w:val="left"/>
      <w:pPr>
        <w:ind w:left="1080" w:hanging="6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80" w:hanging="420"/>
      </w:pPr>
    </w:lvl>
    <w:lvl w:ilvl="2">
      <w:start w:val="1"/>
      <w:numFmt w:val="lowerRoman"/>
      <w:lvlText w:val="%3."/>
      <w:lvlJc w:val="right"/>
      <w:pPr>
        <w:ind w:left="1200" w:hanging="420"/>
      </w:pPr>
    </w:lvl>
    <w:lvl w:ilvl="3">
      <w:start w:val="1"/>
      <w:numFmt w:val="decimal"/>
      <w:lvlText w:val="%4."/>
      <w:lvlJc w:val="left"/>
      <w:pPr>
        <w:ind w:left="1620" w:hanging="420"/>
      </w:pPr>
    </w:lvl>
    <w:lvl w:ilvl="4">
      <w:start w:val="1"/>
      <w:numFmt w:val="lowerLetter"/>
      <w:lvlText w:val="%5)"/>
      <w:lvlJc w:val="left"/>
      <w:pPr>
        <w:ind w:left="2040" w:hanging="420"/>
      </w:pPr>
    </w:lvl>
    <w:lvl w:ilvl="5">
      <w:start w:val="1"/>
      <w:numFmt w:val="lowerRoman"/>
      <w:lvlText w:val="%6."/>
      <w:lvlJc w:val="right"/>
      <w:pPr>
        <w:ind w:left="2460" w:hanging="420"/>
      </w:pPr>
    </w:lvl>
    <w:lvl w:ilvl="6">
      <w:start w:val="1"/>
      <w:numFmt w:val="decimal"/>
      <w:lvlText w:val="%7."/>
      <w:lvlJc w:val="left"/>
      <w:pPr>
        <w:ind w:left="2880" w:hanging="420"/>
      </w:pPr>
    </w:lvl>
    <w:lvl w:ilvl="7">
      <w:start w:val="1"/>
      <w:numFmt w:val="lowerLetter"/>
      <w:lvlText w:val="%8)"/>
      <w:lvlJc w:val="left"/>
      <w:pPr>
        <w:ind w:left="3300" w:hanging="420"/>
      </w:pPr>
    </w:lvl>
    <w:lvl w:ilvl="8">
      <w:start w:val="1"/>
      <w:numFmt w:val="lowerRoman"/>
      <w:lvlText w:val="%9."/>
      <w:lvlJc w:val="right"/>
      <w:pPr>
        <w:ind w:left="3720" w:hanging="420"/>
      </w:pPr>
    </w:lvl>
  </w:abstractNum>
  <w:abstractNum w:abstractNumId="14">
    <w:nsid w:val="06AA4F8F"/>
    <w:multiLevelType w:val="hybridMultilevel"/>
    <w:tmpl w:val="C18A6C9A"/>
    <w:lvl w:ilvl="0" w:tplc="38D2220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07172118"/>
    <w:multiLevelType w:val="hybridMultilevel"/>
    <w:tmpl w:val="BABEAE04"/>
    <w:lvl w:ilvl="0" w:tplc="EFF87BCC">
      <w:start w:val="1"/>
      <w:numFmt w:val="decimal"/>
      <w:lvlText w:val="（%1）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6">
    <w:nsid w:val="10CF7DF4"/>
    <w:multiLevelType w:val="hybridMultilevel"/>
    <w:tmpl w:val="B50C2788"/>
    <w:lvl w:ilvl="0" w:tplc="E9588FD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110119C7"/>
    <w:multiLevelType w:val="hybridMultilevel"/>
    <w:tmpl w:val="5896DE66"/>
    <w:lvl w:ilvl="0" w:tplc="38D22200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15A33E8F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9">
    <w:nsid w:val="169C1A4A"/>
    <w:multiLevelType w:val="hybridMultilevel"/>
    <w:tmpl w:val="7D40993C"/>
    <w:lvl w:ilvl="0" w:tplc="6AF0D79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185709F0"/>
    <w:multiLevelType w:val="multilevel"/>
    <w:tmpl w:val="185709F0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18BD4530"/>
    <w:multiLevelType w:val="multilevel"/>
    <w:tmpl w:val="18BD453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C1C058D"/>
    <w:multiLevelType w:val="hybridMultilevel"/>
    <w:tmpl w:val="49A6BDD4"/>
    <w:lvl w:ilvl="0" w:tplc="0672A3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1C2748EA"/>
    <w:multiLevelType w:val="hybridMultilevel"/>
    <w:tmpl w:val="0518EC52"/>
    <w:lvl w:ilvl="0" w:tplc="A3928FA6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1C6A433F"/>
    <w:multiLevelType w:val="multilevel"/>
    <w:tmpl w:val="1C6A433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D6851EC"/>
    <w:multiLevelType w:val="hybridMultilevel"/>
    <w:tmpl w:val="FCF87564"/>
    <w:lvl w:ilvl="0" w:tplc="8C984908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200A5C4D"/>
    <w:multiLevelType w:val="hybridMultilevel"/>
    <w:tmpl w:val="8056F57A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21F43ECF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8">
    <w:nsid w:val="23B80532"/>
    <w:multiLevelType w:val="hybridMultilevel"/>
    <w:tmpl w:val="12B02FEC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24463F9E"/>
    <w:multiLevelType w:val="multilevel"/>
    <w:tmpl w:val="24463F9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64E2D9B"/>
    <w:multiLevelType w:val="hybridMultilevel"/>
    <w:tmpl w:val="A0C64B96"/>
    <w:lvl w:ilvl="0" w:tplc="111CC3BE">
      <w:start w:val="4"/>
      <w:numFmt w:val="japaneseCounting"/>
      <w:lvlText w:val="%1、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1">
    <w:nsid w:val="27702453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32">
    <w:nsid w:val="277452AA"/>
    <w:multiLevelType w:val="hybridMultilevel"/>
    <w:tmpl w:val="307C50C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29EC0E84"/>
    <w:multiLevelType w:val="hybridMultilevel"/>
    <w:tmpl w:val="C9ECE45C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29F96102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35">
    <w:nsid w:val="2C0E5984"/>
    <w:multiLevelType w:val="hybridMultilevel"/>
    <w:tmpl w:val="EBBE59C2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2DA71BD5"/>
    <w:multiLevelType w:val="singleLevel"/>
    <w:tmpl w:val="2DA71BD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7">
    <w:nsid w:val="2EA06847"/>
    <w:multiLevelType w:val="hybridMultilevel"/>
    <w:tmpl w:val="4EFCADEA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>
    <w:nsid w:val="2F5476E9"/>
    <w:multiLevelType w:val="hybridMultilevel"/>
    <w:tmpl w:val="24C609F0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3186266C"/>
    <w:multiLevelType w:val="hybridMultilevel"/>
    <w:tmpl w:val="2C285BEC"/>
    <w:lvl w:ilvl="0" w:tplc="B5A866A4">
      <w:start w:val="1"/>
      <w:numFmt w:val="japaneseCounting"/>
      <w:lvlText w:val="（%1）"/>
      <w:lvlJc w:val="left"/>
      <w:pPr>
        <w:ind w:left="1856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0">
    <w:nsid w:val="33B562E1"/>
    <w:multiLevelType w:val="hybridMultilevel"/>
    <w:tmpl w:val="27FC3F3E"/>
    <w:lvl w:ilvl="0" w:tplc="7DAEF5E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>
    <w:nsid w:val="3BD46321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42">
    <w:nsid w:val="3C536BEB"/>
    <w:multiLevelType w:val="hybridMultilevel"/>
    <w:tmpl w:val="D8A4BF16"/>
    <w:lvl w:ilvl="0" w:tplc="D09EC3E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3">
    <w:nsid w:val="449D7108"/>
    <w:multiLevelType w:val="multilevel"/>
    <w:tmpl w:val="449D7108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46892A9B"/>
    <w:multiLevelType w:val="hybridMultilevel"/>
    <w:tmpl w:val="84005BEA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5">
    <w:nsid w:val="47D20ED3"/>
    <w:multiLevelType w:val="multilevel"/>
    <w:tmpl w:val="47D20ED3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48D728E6"/>
    <w:multiLevelType w:val="hybridMultilevel"/>
    <w:tmpl w:val="91C268B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7">
    <w:nsid w:val="4D8B0241"/>
    <w:multiLevelType w:val="hybridMultilevel"/>
    <w:tmpl w:val="65748DE8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8">
    <w:nsid w:val="508E2D67"/>
    <w:multiLevelType w:val="hybridMultilevel"/>
    <w:tmpl w:val="F9FE3F00"/>
    <w:lvl w:ilvl="0" w:tplc="E3BEA8D6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9">
    <w:nsid w:val="51626D4F"/>
    <w:multiLevelType w:val="hybridMultilevel"/>
    <w:tmpl w:val="8F4854CA"/>
    <w:lvl w:ilvl="0" w:tplc="57C8032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0">
    <w:nsid w:val="543D7864"/>
    <w:multiLevelType w:val="hybridMultilevel"/>
    <w:tmpl w:val="B84CCE1C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1">
    <w:nsid w:val="54FE4706"/>
    <w:multiLevelType w:val="singleLevel"/>
    <w:tmpl w:val="54FE4706"/>
    <w:lvl w:ilvl="0">
      <w:start w:val="1"/>
      <w:numFmt w:val="chineseCounting"/>
      <w:suff w:val="nothing"/>
      <w:lvlText w:val="（%1）"/>
      <w:lvlJc w:val="left"/>
    </w:lvl>
  </w:abstractNum>
  <w:abstractNum w:abstractNumId="52">
    <w:nsid w:val="550B507C"/>
    <w:multiLevelType w:val="multilevel"/>
    <w:tmpl w:val="550B507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5B0173A9"/>
    <w:multiLevelType w:val="hybridMultilevel"/>
    <w:tmpl w:val="44108C20"/>
    <w:lvl w:ilvl="0" w:tplc="269ECAB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54">
    <w:nsid w:val="5BF6BF1C"/>
    <w:multiLevelType w:val="singleLevel"/>
    <w:tmpl w:val="5BF6BF1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5">
    <w:nsid w:val="5C2B25D1"/>
    <w:multiLevelType w:val="hybridMultilevel"/>
    <w:tmpl w:val="F52088E2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6">
    <w:nsid w:val="609157D2"/>
    <w:multiLevelType w:val="multilevel"/>
    <w:tmpl w:val="609157D2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609E66A8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58">
    <w:nsid w:val="61373F67"/>
    <w:multiLevelType w:val="hybridMultilevel"/>
    <w:tmpl w:val="D2408AEE"/>
    <w:lvl w:ilvl="0" w:tplc="0FA23D0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9">
    <w:nsid w:val="67602C42"/>
    <w:multiLevelType w:val="hybridMultilevel"/>
    <w:tmpl w:val="28BAB036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0">
    <w:nsid w:val="687520B3"/>
    <w:multiLevelType w:val="hybridMultilevel"/>
    <w:tmpl w:val="90741A82"/>
    <w:lvl w:ilvl="0" w:tplc="3F2869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1">
    <w:nsid w:val="68827DDC"/>
    <w:multiLevelType w:val="hybridMultilevel"/>
    <w:tmpl w:val="706A2706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2">
    <w:nsid w:val="68BC50FE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3">
    <w:nsid w:val="6A047834"/>
    <w:multiLevelType w:val="hybridMultilevel"/>
    <w:tmpl w:val="F872DF52"/>
    <w:lvl w:ilvl="0" w:tplc="4EF0E7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4">
    <w:nsid w:val="6A91194B"/>
    <w:multiLevelType w:val="hybridMultilevel"/>
    <w:tmpl w:val="F2401730"/>
    <w:lvl w:ilvl="0" w:tplc="8C08821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5">
    <w:nsid w:val="6E8E1FAC"/>
    <w:multiLevelType w:val="hybridMultilevel"/>
    <w:tmpl w:val="6330AF2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6">
    <w:nsid w:val="74133BB3"/>
    <w:multiLevelType w:val="hybridMultilevel"/>
    <w:tmpl w:val="01EC1A5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7">
    <w:nsid w:val="773C1B8F"/>
    <w:multiLevelType w:val="hybridMultilevel"/>
    <w:tmpl w:val="E78A1F26"/>
    <w:lvl w:ilvl="0" w:tplc="95D457C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8">
    <w:nsid w:val="775261C2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69">
    <w:nsid w:val="7DFE540A"/>
    <w:multiLevelType w:val="hybridMultilevel"/>
    <w:tmpl w:val="9166A03C"/>
    <w:lvl w:ilvl="0" w:tplc="AF08383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45"/>
  </w:num>
  <w:num w:numId="3">
    <w:abstractNumId w:val="52"/>
  </w:num>
  <w:num w:numId="4">
    <w:abstractNumId w:val="29"/>
  </w:num>
  <w:num w:numId="5">
    <w:abstractNumId w:val="24"/>
  </w:num>
  <w:num w:numId="6">
    <w:abstractNumId w:val="36"/>
  </w:num>
  <w:num w:numId="7">
    <w:abstractNumId w:val="56"/>
  </w:num>
  <w:num w:numId="8">
    <w:abstractNumId w:val="21"/>
  </w:num>
  <w:num w:numId="9">
    <w:abstractNumId w:val="43"/>
  </w:num>
  <w:num w:numId="10">
    <w:abstractNumId w:val="11"/>
  </w:num>
  <w:num w:numId="11">
    <w:abstractNumId w:val="54"/>
  </w:num>
  <w:num w:numId="12">
    <w:abstractNumId w:val="1"/>
  </w:num>
  <w:num w:numId="13">
    <w:abstractNumId w:val="0"/>
  </w:num>
  <w:num w:numId="14">
    <w:abstractNumId w:val="51"/>
  </w:num>
  <w:num w:numId="15">
    <w:abstractNumId w:val="33"/>
  </w:num>
  <w:num w:numId="16">
    <w:abstractNumId w:val="40"/>
  </w:num>
  <w:num w:numId="17">
    <w:abstractNumId w:val="49"/>
  </w:num>
  <w:num w:numId="18">
    <w:abstractNumId w:val="16"/>
  </w:num>
  <w:num w:numId="19">
    <w:abstractNumId w:val="19"/>
  </w:num>
  <w:num w:numId="20">
    <w:abstractNumId w:val="42"/>
  </w:num>
  <w:num w:numId="21">
    <w:abstractNumId w:val="48"/>
  </w:num>
  <w:num w:numId="22">
    <w:abstractNumId w:val="67"/>
  </w:num>
  <w:num w:numId="23">
    <w:abstractNumId w:val="69"/>
  </w:num>
  <w:num w:numId="24">
    <w:abstractNumId w:val="25"/>
  </w:num>
  <w:num w:numId="25">
    <w:abstractNumId w:val="64"/>
  </w:num>
  <w:num w:numId="26">
    <w:abstractNumId w:val="23"/>
  </w:num>
  <w:num w:numId="27">
    <w:abstractNumId w:val="44"/>
  </w:num>
  <w:num w:numId="28">
    <w:abstractNumId w:val="28"/>
  </w:num>
  <w:num w:numId="29">
    <w:abstractNumId w:val="14"/>
  </w:num>
  <w:num w:numId="30">
    <w:abstractNumId w:val="17"/>
  </w:num>
  <w:num w:numId="31">
    <w:abstractNumId w:val="55"/>
  </w:num>
  <w:num w:numId="32">
    <w:abstractNumId w:val="32"/>
  </w:num>
  <w:num w:numId="33">
    <w:abstractNumId w:val="65"/>
  </w:num>
  <w:num w:numId="34">
    <w:abstractNumId w:val="59"/>
  </w:num>
  <w:num w:numId="35">
    <w:abstractNumId w:val="46"/>
  </w:num>
  <w:num w:numId="36">
    <w:abstractNumId w:val="61"/>
  </w:num>
  <w:num w:numId="37">
    <w:abstractNumId w:val="38"/>
  </w:num>
  <w:num w:numId="38">
    <w:abstractNumId w:val="37"/>
  </w:num>
  <w:num w:numId="39">
    <w:abstractNumId w:val="50"/>
  </w:num>
  <w:num w:numId="40">
    <w:abstractNumId w:val="66"/>
  </w:num>
  <w:num w:numId="41">
    <w:abstractNumId w:val="35"/>
  </w:num>
  <w:num w:numId="42">
    <w:abstractNumId w:val="12"/>
  </w:num>
  <w:num w:numId="43">
    <w:abstractNumId w:val="26"/>
  </w:num>
  <w:num w:numId="44">
    <w:abstractNumId w:val="47"/>
  </w:num>
  <w:num w:numId="45">
    <w:abstractNumId w:val="39"/>
  </w:num>
  <w:num w:numId="46">
    <w:abstractNumId w:val="57"/>
  </w:num>
  <w:num w:numId="47">
    <w:abstractNumId w:val="20"/>
  </w:num>
  <w:num w:numId="48">
    <w:abstractNumId w:val="30"/>
  </w:num>
  <w:num w:numId="49">
    <w:abstractNumId w:val="62"/>
  </w:num>
  <w:num w:numId="50">
    <w:abstractNumId w:val="2"/>
  </w:num>
  <w:num w:numId="51">
    <w:abstractNumId w:val="4"/>
  </w:num>
  <w:num w:numId="52">
    <w:abstractNumId w:val="9"/>
  </w:num>
  <w:num w:numId="53">
    <w:abstractNumId w:val="10"/>
  </w:num>
  <w:num w:numId="54">
    <w:abstractNumId w:val="3"/>
  </w:num>
  <w:num w:numId="55">
    <w:abstractNumId w:val="8"/>
  </w:num>
  <w:num w:numId="56">
    <w:abstractNumId w:val="6"/>
  </w:num>
  <w:num w:numId="57">
    <w:abstractNumId w:val="5"/>
  </w:num>
  <w:num w:numId="58">
    <w:abstractNumId w:val="7"/>
  </w:num>
  <w:num w:numId="59">
    <w:abstractNumId w:val="18"/>
  </w:num>
  <w:num w:numId="60">
    <w:abstractNumId w:val="31"/>
  </w:num>
  <w:num w:numId="61">
    <w:abstractNumId w:val="68"/>
  </w:num>
  <w:num w:numId="62">
    <w:abstractNumId w:val="34"/>
  </w:num>
  <w:num w:numId="63">
    <w:abstractNumId w:val="27"/>
  </w:num>
  <w:num w:numId="64">
    <w:abstractNumId w:val="63"/>
  </w:num>
  <w:num w:numId="65">
    <w:abstractNumId w:val="58"/>
  </w:num>
  <w:num w:numId="66">
    <w:abstractNumId w:val="60"/>
  </w:num>
  <w:num w:numId="67">
    <w:abstractNumId w:val="15"/>
  </w:num>
  <w:num w:numId="68">
    <w:abstractNumId w:val="53"/>
  </w:num>
  <w:num w:numId="69">
    <w:abstractNumId w:val="41"/>
  </w:num>
  <w:num w:numId="70">
    <w:abstractNumId w:val="2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0"/>
    <w:rsid w:val="00000403"/>
    <w:rsid w:val="00001E53"/>
    <w:rsid w:val="0000397E"/>
    <w:rsid w:val="00004F4C"/>
    <w:rsid w:val="000054A7"/>
    <w:rsid w:val="00005551"/>
    <w:rsid w:val="0000704C"/>
    <w:rsid w:val="0000735A"/>
    <w:rsid w:val="00010046"/>
    <w:rsid w:val="000122B1"/>
    <w:rsid w:val="00012B94"/>
    <w:rsid w:val="00012DBC"/>
    <w:rsid w:val="000131AB"/>
    <w:rsid w:val="00013893"/>
    <w:rsid w:val="00014A51"/>
    <w:rsid w:val="00014DF7"/>
    <w:rsid w:val="00016068"/>
    <w:rsid w:val="00016527"/>
    <w:rsid w:val="00016803"/>
    <w:rsid w:val="000177AC"/>
    <w:rsid w:val="00017DFE"/>
    <w:rsid w:val="00022A65"/>
    <w:rsid w:val="0002458E"/>
    <w:rsid w:val="000250CF"/>
    <w:rsid w:val="000258C2"/>
    <w:rsid w:val="00026E0F"/>
    <w:rsid w:val="00031811"/>
    <w:rsid w:val="00031F3A"/>
    <w:rsid w:val="00032822"/>
    <w:rsid w:val="000332AF"/>
    <w:rsid w:val="0003432B"/>
    <w:rsid w:val="00037B09"/>
    <w:rsid w:val="000412E3"/>
    <w:rsid w:val="00041BE7"/>
    <w:rsid w:val="00043051"/>
    <w:rsid w:val="000430FF"/>
    <w:rsid w:val="00043922"/>
    <w:rsid w:val="00043E35"/>
    <w:rsid w:val="00044644"/>
    <w:rsid w:val="0004489A"/>
    <w:rsid w:val="00044CFC"/>
    <w:rsid w:val="00044F4C"/>
    <w:rsid w:val="00045905"/>
    <w:rsid w:val="00046DAC"/>
    <w:rsid w:val="0005012D"/>
    <w:rsid w:val="000504CD"/>
    <w:rsid w:val="00050683"/>
    <w:rsid w:val="000520DD"/>
    <w:rsid w:val="00055FB2"/>
    <w:rsid w:val="00056935"/>
    <w:rsid w:val="00056C15"/>
    <w:rsid w:val="00057EF6"/>
    <w:rsid w:val="00060FF9"/>
    <w:rsid w:val="00063B3C"/>
    <w:rsid w:val="00063F71"/>
    <w:rsid w:val="00064EBE"/>
    <w:rsid w:val="0006518A"/>
    <w:rsid w:val="00065A5A"/>
    <w:rsid w:val="00066084"/>
    <w:rsid w:val="00066C85"/>
    <w:rsid w:val="0007030A"/>
    <w:rsid w:val="00071C81"/>
    <w:rsid w:val="000728C3"/>
    <w:rsid w:val="00073651"/>
    <w:rsid w:val="00073F93"/>
    <w:rsid w:val="000756C9"/>
    <w:rsid w:val="0008157F"/>
    <w:rsid w:val="00083816"/>
    <w:rsid w:val="00084027"/>
    <w:rsid w:val="00084EAE"/>
    <w:rsid w:val="000850E7"/>
    <w:rsid w:val="0008781B"/>
    <w:rsid w:val="00094121"/>
    <w:rsid w:val="000974FF"/>
    <w:rsid w:val="000978FA"/>
    <w:rsid w:val="0009798A"/>
    <w:rsid w:val="000A023F"/>
    <w:rsid w:val="000A0CDD"/>
    <w:rsid w:val="000A16F8"/>
    <w:rsid w:val="000A1E5F"/>
    <w:rsid w:val="000A4EB3"/>
    <w:rsid w:val="000A5BFE"/>
    <w:rsid w:val="000A6118"/>
    <w:rsid w:val="000A6D01"/>
    <w:rsid w:val="000A6F06"/>
    <w:rsid w:val="000A7AD0"/>
    <w:rsid w:val="000A7B98"/>
    <w:rsid w:val="000B042A"/>
    <w:rsid w:val="000B0B31"/>
    <w:rsid w:val="000B0C18"/>
    <w:rsid w:val="000B1149"/>
    <w:rsid w:val="000B6C69"/>
    <w:rsid w:val="000C020F"/>
    <w:rsid w:val="000C0BFB"/>
    <w:rsid w:val="000C27E5"/>
    <w:rsid w:val="000C3910"/>
    <w:rsid w:val="000C439A"/>
    <w:rsid w:val="000C4860"/>
    <w:rsid w:val="000C5D8E"/>
    <w:rsid w:val="000D0663"/>
    <w:rsid w:val="000D08C4"/>
    <w:rsid w:val="000D0C36"/>
    <w:rsid w:val="000D1ED5"/>
    <w:rsid w:val="000D519A"/>
    <w:rsid w:val="000E05A9"/>
    <w:rsid w:val="000E22E7"/>
    <w:rsid w:val="000E2497"/>
    <w:rsid w:val="000E3AF2"/>
    <w:rsid w:val="000E56DF"/>
    <w:rsid w:val="000E7E3A"/>
    <w:rsid w:val="000F00CC"/>
    <w:rsid w:val="000F086E"/>
    <w:rsid w:val="000F215D"/>
    <w:rsid w:val="000F3B70"/>
    <w:rsid w:val="000F3C41"/>
    <w:rsid w:val="000F5AF7"/>
    <w:rsid w:val="000F7389"/>
    <w:rsid w:val="0010031D"/>
    <w:rsid w:val="00101AA6"/>
    <w:rsid w:val="00102D37"/>
    <w:rsid w:val="001058BB"/>
    <w:rsid w:val="00106391"/>
    <w:rsid w:val="0010730F"/>
    <w:rsid w:val="00107632"/>
    <w:rsid w:val="00110A97"/>
    <w:rsid w:val="0011130F"/>
    <w:rsid w:val="001121BA"/>
    <w:rsid w:val="001121EB"/>
    <w:rsid w:val="00112987"/>
    <w:rsid w:val="001137D7"/>
    <w:rsid w:val="00113AE9"/>
    <w:rsid w:val="00114648"/>
    <w:rsid w:val="0011577A"/>
    <w:rsid w:val="001168AB"/>
    <w:rsid w:val="00116C97"/>
    <w:rsid w:val="0012081F"/>
    <w:rsid w:val="00120C0E"/>
    <w:rsid w:val="001244E1"/>
    <w:rsid w:val="00124D5A"/>
    <w:rsid w:val="0012617D"/>
    <w:rsid w:val="001303F7"/>
    <w:rsid w:val="0013182B"/>
    <w:rsid w:val="0013242E"/>
    <w:rsid w:val="001352D0"/>
    <w:rsid w:val="0013659E"/>
    <w:rsid w:val="001366A0"/>
    <w:rsid w:val="0014038F"/>
    <w:rsid w:val="00140CEA"/>
    <w:rsid w:val="001415AC"/>
    <w:rsid w:val="0014233F"/>
    <w:rsid w:val="00143FFD"/>
    <w:rsid w:val="001461DA"/>
    <w:rsid w:val="0014686B"/>
    <w:rsid w:val="0014694F"/>
    <w:rsid w:val="00151BB3"/>
    <w:rsid w:val="00154EED"/>
    <w:rsid w:val="001552D4"/>
    <w:rsid w:val="001558B5"/>
    <w:rsid w:val="00155F8D"/>
    <w:rsid w:val="00156D46"/>
    <w:rsid w:val="00157789"/>
    <w:rsid w:val="001603C9"/>
    <w:rsid w:val="00160994"/>
    <w:rsid w:val="00160A16"/>
    <w:rsid w:val="0016213D"/>
    <w:rsid w:val="00162E2F"/>
    <w:rsid w:val="00165F89"/>
    <w:rsid w:val="0016609E"/>
    <w:rsid w:val="00167516"/>
    <w:rsid w:val="00167A66"/>
    <w:rsid w:val="00170106"/>
    <w:rsid w:val="00170CF8"/>
    <w:rsid w:val="00171546"/>
    <w:rsid w:val="00171883"/>
    <w:rsid w:val="0017381B"/>
    <w:rsid w:val="00173E43"/>
    <w:rsid w:val="00174342"/>
    <w:rsid w:val="00175DBD"/>
    <w:rsid w:val="0017607D"/>
    <w:rsid w:val="00176BCA"/>
    <w:rsid w:val="001801AD"/>
    <w:rsid w:val="00180DDC"/>
    <w:rsid w:val="001822EB"/>
    <w:rsid w:val="00183C49"/>
    <w:rsid w:val="0018470E"/>
    <w:rsid w:val="00184EF9"/>
    <w:rsid w:val="00185C1F"/>
    <w:rsid w:val="0019024D"/>
    <w:rsid w:val="00191107"/>
    <w:rsid w:val="00191B0A"/>
    <w:rsid w:val="00193139"/>
    <w:rsid w:val="00194EF3"/>
    <w:rsid w:val="00195C1F"/>
    <w:rsid w:val="00196E2E"/>
    <w:rsid w:val="0019780C"/>
    <w:rsid w:val="001A0EC5"/>
    <w:rsid w:val="001A17F5"/>
    <w:rsid w:val="001A215B"/>
    <w:rsid w:val="001A2BB9"/>
    <w:rsid w:val="001A5005"/>
    <w:rsid w:val="001A669D"/>
    <w:rsid w:val="001B0004"/>
    <w:rsid w:val="001B5B45"/>
    <w:rsid w:val="001B5CB0"/>
    <w:rsid w:val="001B645B"/>
    <w:rsid w:val="001B7677"/>
    <w:rsid w:val="001C6CF7"/>
    <w:rsid w:val="001D007A"/>
    <w:rsid w:val="001D3994"/>
    <w:rsid w:val="001D3E6A"/>
    <w:rsid w:val="001D6946"/>
    <w:rsid w:val="001D6CF4"/>
    <w:rsid w:val="001D77ED"/>
    <w:rsid w:val="001E03E2"/>
    <w:rsid w:val="001E0BC1"/>
    <w:rsid w:val="001E1064"/>
    <w:rsid w:val="001E60A3"/>
    <w:rsid w:val="001E635B"/>
    <w:rsid w:val="001E6C1E"/>
    <w:rsid w:val="001E6C95"/>
    <w:rsid w:val="001F04F6"/>
    <w:rsid w:val="001F16F2"/>
    <w:rsid w:val="001F2E26"/>
    <w:rsid w:val="001F3744"/>
    <w:rsid w:val="001F6AE5"/>
    <w:rsid w:val="00200BDF"/>
    <w:rsid w:val="00200E0C"/>
    <w:rsid w:val="00202780"/>
    <w:rsid w:val="00202D74"/>
    <w:rsid w:val="00204599"/>
    <w:rsid w:val="0020547B"/>
    <w:rsid w:val="0020610A"/>
    <w:rsid w:val="002064F1"/>
    <w:rsid w:val="0021140E"/>
    <w:rsid w:val="002163EE"/>
    <w:rsid w:val="00216CEC"/>
    <w:rsid w:val="00216F73"/>
    <w:rsid w:val="00222129"/>
    <w:rsid w:val="0022431B"/>
    <w:rsid w:val="0022614E"/>
    <w:rsid w:val="002300F6"/>
    <w:rsid w:val="00230962"/>
    <w:rsid w:val="00232A90"/>
    <w:rsid w:val="002346DE"/>
    <w:rsid w:val="0023544A"/>
    <w:rsid w:val="00235EB1"/>
    <w:rsid w:val="00235EEE"/>
    <w:rsid w:val="00240400"/>
    <w:rsid w:val="002411B8"/>
    <w:rsid w:val="0024125D"/>
    <w:rsid w:val="002427D5"/>
    <w:rsid w:val="00242F6B"/>
    <w:rsid w:val="002505A6"/>
    <w:rsid w:val="00251F98"/>
    <w:rsid w:val="00254554"/>
    <w:rsid w:val="00254FCB"/>
    <w:rsid w:val="0025575F"/>
    <w:rsid w:val="0025671E"/>
    <w:rsid w:val="00263020"/>
    <w:rsid w:val="00263168"/>
    <w:rsid w:val="002631F7"/>
    <w:rsid w:val="00263446"/>
    <w:rsid w:val="002634AF"/>
    <w:rsid w:val="00266C82"/>
    <w:rsid w:val="00270EE2"/>
    <w:rsid w:val="00271997"/>
    <w:rsid w:val="002723C2"/>
    <w:rsid w:val="002726CE"/>
    <w:rsid w:val="00275BD3"/>
    <w:rsid w:val="002767B8"/>
    <w:rsid w:val="00276976"/>
    <w:rsid w:val="0027760F"/>
    <w:rsid w:val="00280A3A"/>
    <w:rsid w:val="002815AA"/>
    <w:rsid w:val="00282FF8"/>
    <w:rsid w:val="00283394"/>
    <w:rsid w:val="00284227"/>
    <w:rsid w:val="0028555F"/>
    <w:rsid w:val="00287B2B"/>
    <w:rsid w:val="0029041E"/>
    <w:rsid w:val="00290D77"/>
    <w:rsid w:val="002912A0"/>
    <w:rsid w:val="00292737"/>
    <w:rsid w:val="002963B2"/>
    <w:rsid w:val="00297C87"/>
    <w:rsid w:val="00297DE3"/>
    <w:rsid w:val="002A1541"/>
    <w:rsid w:val="002A19BF"/>
    <w:rsid w:val="002A286B"/>
    <w:rsid w:val="002A2DBA"/>
    <w:rsid w:val="002A41A6"/>
    <w:rsid w:val="002A422E"/>
    <w:rsid w:val="002A5D10"/>
    <w:rsid w:val="002A74ED"/>
    <w:rsid w:val="002B098D"/>
    <w:rsid w:val="002B0AE7"/>
    <w:rsid w:val="002B0CE4"/>
    <w:rsid w:val="002B1105"/>
    <w:rsid w:val="002B1D2C"/>
    <w:rsid w:val="002B50F6"/>
    <w:rsid w:val="002B5FD0"/>
    <w:rsid w:val="002B774B"/>
    <w:rsid w:val="002B7BCB"/>
    <w:rsid w:val="002C0FE3"/>
    <w:rsid w:val="002C3F07"/>
    <w:rsid w:val="002C4426"/>
    <w:rsid w:val="002C521A"/>
    <w:rsid w:val="002D1BCD"/>
    <w:rsid w:val="002D29D1"/>
    <w:rsid w:val="002D2E83"/>
    <w:rsid w:val="002D3067"/>
    <w:rsid w:val="002D3D6F"/>
    <w:rsid w:val="002D4BD0"/>
    <w:rsid w:val="002D5A52"/>
    <w:rsid w:val="002E08EA"/>
    <w:rsid w:val="002E3917"/>
    <w:rsid w:val="002E3F03"/>
    <w:rsid w:val="002E43C0"/>
    <w:rsid w:val="002E482D"/>
    <w:rsid w:val="002E4A87"/>
    <w:rsid w:val="002E6B77"/>
    <w:rsid w:val="002F051B"/>
    <w:rsid w:val="002F0815"/>
    <w:rsid w:val="002F1084"/>
    <w:rsid w:val="002F12B2"/>
    <w:rsid w:val="002F1DAD"/>
    <w:rsid w:val="002F32AC"/>
    <w:rsid w:val="002F6A5F"/>
    <w:rsid w:val="002F6FB0"/>
    <w:rsid w:val="002F78BE"/>
    <w:rsid w:val="00300E6E"/>
    <w:rsid w:val="0030222F"/>
    <w:rsid w:val="003054A3"/>
    <w:rsid w:val="00305536"/>
    <w:rsid w:val="00306765"/>
    <w:rsid w:val="00307938"/>
    <w:rsid w:val="00310410"/>
    <w:rsid w:val="00310DC7"/>
    <w:rsid w:val="00310E6F"/>
    <w:rsid w:val="00311BD6"/>
    <w:rsid w:val="00311DBE"/>
    <w:rsid w:val="00312F6A"/>
    <w:rsid w:val="00314D0D"/>
    <w:rsid w:val="0031746C"/>
    <w:rsid w:val="0031769C"/>
    <w:rsid w:val="00317A8D"/>
    <w:rsid w:val="00317FEF"/>
    <w:rsid w:val="003201A1"/>
    <w:rsid w:val="00320B42"/>
    <w:rsid w:val="00321D1B"/>
    <w:rsid w:val="00322B07"/>
    <w:rsid w:val="003235D6"/>
    <w:rsid w:val="00323706"/>
    <w:rsid w:val="00323B5B"/>
    <w:rsid w:val="003264C5"/>
    <w:rsid w:val="00330798"/>
    <w:rsid w:val="00330BFE"/>
    <w:rsid w:val="00331692"/>
    <w:rsid w:val="00331CA1"/>
    <w:rsid w:val="003322FF"/>
    <w:rsid w:val="003325BE"/>
    <w:rsid w:val="0033370A"/>
    <w:rsid w:val="003345E2"/>
    <w:rsid w:val="00334EC5"/>
    <w:rsid w:val="00335AA1"/>
    <w:rsid w:val="003405E0"/>
    <w:rsid w:val="00340A96"/>
    <w:rsid w:val="003412C1"/>
    <w:rsid w:val="003421E0"/>
    <w:rsid w:val="00342DDC"/>
    <w:rsid w:val="0034771D"/>
    <w:rsid w:val="00350225"/>
    <w:rsid w:val="00351F37"/>
    <w:rsid w:val="00354236"/>
    <w:rsid w:val="00354245"/>
    <w:rsid w:val="00354707"/>
    <w:rsid w:val="00357A3F"/>
    <w:rsid w:val="00361B3A"/>
    <w:rsid w:val="00362B7C"/>
    <w:rsid w:val="003634F3"/>
    <w:rsid w:val="00363545"/>
    <w:rsid w:val="0036447B"/>
    <w:rsid w:val="00364E23"/>
    <w:rsid w:val="00365BED"/>
    <w:rsid w:val="003702E6"/>
    <w:rsid w:val="003717FE"/>
    <w:rsid w:val="0037181C"/>
    <w:rsid w:val="0037327E"/>
    <w:rsid w:val="0037580F"/>
    <w:rsid w:val="003809A3"/>
    <w:rsid w:val="00381190"/>
    <w:rsid w:val="003817A8"/>
    <w:rsid w:val="00382E1E"/>
    <w:rsid w:val="00384ED4"/>
    <w:rsid w:val="0038699A"/>
    <w:rsid w:val="0038754B"/>
    <w:rsid w:val="00390968"/>
    <w:rsid w:val="00391817"/>
    <w:rsid w:val="003923D8"/>
    <w:rsid w:val="00392935"/>
    <w:rsid w:val="00393978"/>
    <w:rsid w:val="003943C4"/>
    <w:rsid w:val="00396BA1"/>
    <w:rsid w:val="00397F5C"/>
    <w:rsid w:val="003A08DD"/>
    <w:rsid w:val="003A1427"/>
    <w:rsid w:val="003A3602"/>
    <w:rsid w:val="003A5650"/>
    <w:rsid w:val="003A6D03"/>
    <w:rsid w:val="003B0876"/>
    <w:rsid w:val="003B0B47"/>
    <w:rsid w:val="003B1925"/>
    <w:rsid w:val="003B2AF4"/>
    <w:rsid w:val="003B2F2A"/>
    <w:rsid w:val="003B39C8"/>
    <w:rsid w:val="003B448B"/>
    <w:rsid w:val="003B4798"/>
    <w:rsid w:val="003B6A10"/>
    <w:rsid w:val="003C1E57"/>
    <w:rsid w:val="003C2814"/>
    <w:rsid w:val="003C3B83"/>
    <w:rsid w:val="003C61B8"/>
    <w:rsid w:val="003D0F9E"/>
    <w:rsid w:val="003D1024"/>
    <w:rsid w:val="003D2301"/>
    <w:rsid w:val="003D3357"/>
    <w:rsid w:val="003D4191"/>
    <w:rsid w:val="003D464C"/>
    <w:rsid w:val="003D7B1D"/>
    <w:rsid w:val="003E247B"/>
    <w:rsid w:val="003E4C91"/>
    <w:rsid w:val="003E50B1"/>
    <w:rsid w:val="003E56D3"/>
    <w:rsid w:val="003E6A6F"/>
    <w:rsid w:val="003E6FAB"/>
    <w:rsid w:val="003F1D49"/>
    <w:rsid w:val="003F1D8D"/>
    <w:rsid w:val="003F260F"/>
    <w:rsid w:val="003F26B9"/>
    <w:rsid w:val="003F29D7"/>
    <w:rsid w:val="003F2E40"/>
    <w:rsid w:val="003F2F89"/>
    <w:rsid w:val="003F3F5A"/>
    <w:rsid w:val="003F484A"/>
    <w:rsid w:val="003F4931"/>
    <w:rsid w:val="003F5467"/>
    <w:rsid w:val="003F5EC0"/>
    <w:rsid w:val="003F6E1B"/>
    <w:rsid w:val="003F7BCC"/>
    <w:rsid w:val="004016BC"/>
    <w:rsid w:val="00401A41"/>
    <w:rsid w:val="00402D9B"/>
    <w:rsid w:val="0040344C"/>
    <w:rsid w:val="00403586"/>
    <w:rsid w:val="00406C6C"/>
    <w:rsid w:val="004118B5"/>
    <w:rsid w:val="00411AA6"/>
    <w:rsid w:val="00412B8E"/>
    <w:rsid w:val="00412DCA"/>
    <w:rsid w:val="004130F6"/>
    <w:rsid w:val="004139DD"/>
    <w:rsid w:val="004141F2"/>
    <w:rsid w:val="0041424F"/>
    <w:rsid w:val="004149B9"/>
    <w:rsid w:val="00415677"/>
    <w:rsid w:val="0041651B"/>
    <w:rsid w:val="004168E1"/>
    <w:rsid w:val="00417013"/>
    <w:rsid w:val="004203EB"/>
    <w:rsid w:val="0042096D"/>
    <w:rsid w:val="00421C13"/>
    <w:rsid w:val="00426952"/>
    <w:rsid w:val="00426D9C"/>
    <w:rsid w:val="0042779B"/>
    <w:rsid w:val="00431FEF"/>
    <w:rsid w:val="00434F3C"/>
    <w:rsid w:val="00436AC4"/>
    <w:rsid w:val="004426EE"/>
    <w:rsid w:val="004434E5"/>
    <w:rsid w:val="004436F1"/>
    <w:rsid w:val="00443D46"/>
    <w:rsid w:val="00444D16"/>
    <w:rsid w:val="00444FBE"/>
    <w:rsid w:val="00445A19"/>
    <w:rsid w:val="00446552"/>
    <w:rsid w:val="00446803"/>
    <w:rsid w:val="00446F4F"/>
    <w:rsid w:val="00450B8D"/>
    <w:rsid w:val="00453334"/>
    <w:rsid w:val="00454B8C"/>
    <w:rsid w:val="00457DAB"/>
    <w:rsid w:val="004608A7"/>
    <w:rsid w:val="00461238"/>
    <w:rsid w:val="00465853"/>
    <w:rsid w:val="00465EDC"/>
    <w:rsid w:val="004664EE"/>
    <w:rsid w:val="00473376"/>
    <w:rsid w:val="00474171"/>
    <w:rsid w:val="00474CA0"/>
    <w:rsid w:val="004753A6"/>
    <w:rsid w:val="00477282"/>
    <w:rsid w:val="0047796A"/>
    <w:rsid w:val="00477A94"/>
    <w:rsid w:val="00480A28"/>
    <w:rsid w:val="00481985"/>
    <w:rsid w:val="00482F49"/>
    <w:rsid w:val="00485575"/>
    <w:rsid w:val="00485F22"/>
    <w:rsid w:val="00487CCA"/>
    <w:rsid w:val="004901DD"/>
    <w:rsid w:val="004906AF"/>
    <w:rsid w:val="004912DE"/>
    <w:rsid w:val="00491F26"/>
    <w:rsid w:val="004969FA"/>
    <w:rsid w:val="00497E63"/>
    <w:rsid w:val="004A0BC5"/>
    <w:rsid w:val="004A297E"/>
    <w:rsid w:val="004A2BF5"/>
    <w:rsid w:val="004A4239"/>
    <w:rsid w:val="004A456E"/>
    <w:rsid w:val="004A5603"/>
    <w:rsid w:val="004A5E7F"/>
    <w:rsid w:val="004A6E58"/>
    <w:rsid w:val="004B2FE4"/>
    <w:rsid w:val="004B54FB"/>
    <w:rsid w:val="004B57A4"/>
    <w:rsid w:val="004B633F"/>
    <w:rsid w:val="004B6D45"/>
    <w:rsid w:val="004B7612"/>
    <w:rsid w:val="004B7623"/>
    <w:rsid w:val="004C263C"/>
    <w:rsid w:val="004C3847"/>
    <w:rsid w:val="004C3AD7"/>
    <w:rsid w:val="004C4CFF"/>
    <w:rsid w:val="004C5A80"/>
    <w:rsid w:val="004C67D1"/>
    <w:rsid w:val="004C7609"/>
    <w:rsid w:val="004D06F1"/>
    <w:rsid w:val="004D14AE"/>
    <w:rsid w:val="004D14EA"/>
    <w:rsid w:val="004D1A39"/>
    <w:rsid w:val="004D2EB8"/>
    <w:rsid w:val="004D4156"/>
    <w:rsid w:val="004D6EB6"/>
    <w:rsid w:val="004D6F4D"/>
    <w:rsid w:val="004D7BA5"/>
    <w:rsid w:val="004E0C55"/>
    <w:rsid w:val="004E0D24"/>
    <w:rsid w:val="004E239A"/>
    <w:rsid w:val="004E24A0"/>
    <w:rsid w:val="004E2F0F"/>
    <w:rsid w:val="004E3F1A"/>
    <w:rsid w:val="004E4E07"/>
    <w:rsid w:val="004E53C2"/>
    <w:rsid w:val="004E7EF9"/>
    <w:rsid w:val="004F0F05"/>
    <w:rsid w:val="004F0F27"/>
    <w:rsid w:val="004F3B62"/>
    <w:rsid w:val="004F412A"/>
    <w:rsid w:val="004F58B8"/>
    <w:rsid w:val="004F5AF8"/>
    <w:rsid w:val="004F64CC"/>
    <w:rsid w:val="004F6CF5"/>
    <w:rsid w:val="004F726F"/>
    <w:rsid w:val="004F73B8"/>
    <w:rsid w:val="00500187"/>
    <w:rsid w:val="00500B11"/>
    <w:rsid w:val="00506A3C"/>
    <w:rsid w:val="00507057"/>
    <w:rsid w:val="005104DB"/>
    <w:rsid w:val="005111D1"/>
    <w:rsid w:val="00512465"/>
    <w:rsid w:val="00512D13"/>
    <w:rsid w:val="00515551"/>
    <w:rsid w:val="005160FA"/>
    <w:rsid w:val="00516DD9"/>
    <w:rsid w:val="005208D4"/>
    <w:rsid w:val="005211E1"/>
    <w:rsid w:val="00521F79"/>
    <w:rsid w:val="005223C1"/>
    <w:rsid w:val="0052552B"/>
    <w:rsid w:val="00526B75"/>
    <w:rsid w:val="00531F70"/>
    <w:rsid w:val="005320D1"/>
    <w:rsid w:val="00532FA7"/>
    <w:rsid w:val="00533AF3"/>
    <w:rsid w:val="005348BB"/>
    <w:rsid w:val="00536E22"/>
    <w:rsid w:val="00537F18"/>
    <w:rsid w:val="0054159B"/>
    <w:rsid w:val="00543E16"/>
    <w:rsid w:val="00544135"/>
    <w:rsid w:val="0054514D"/>
    <w:rsid w:val="00545AE7"/>
    <w:rsid w:val="005466B1"/>
    <w:rsid w:val="0055031F"/>
    <w:rsid w:val="00550ACE"/>
    <w:rsid w:val="00553CC5"/>
    <w:rsid w:val="005541C0"/>
    <w:rsid w:val="005554CA"/>
    <w:rsid w:val="00555E07"/>
    <w:rsid w:val="005561BC"/>
    <w:rsid w:val="005578D9"/>
    <w:rsid w:val="00560117"/>
    <w:rsid w:val="00561126"/>
    <w:rsid w:val="005613BD"/>
    <w:rsid w:val="00561ED9"/>
    <w:rsid w:val="00563066"/>
    <w:rsid w:val="0056320F"/>
    <w:rsid w:val="0056358C"/>
    <w:rsid w:val="00564950"/>
    <w:rsid w:val="005654A7"/>
    <w:rsid w:val="00566D56"/>
    <w:rsid w:val="00567557"/>
    <w:rsid w:val="00567B57"/>
    <w:rsid w:val="00571060"/>
    <w:rsid w:val="00571DD9"/>
    <w:rsid w:val="00571EDA"/>
    <w:rsid w:val="00577C6A"/>
    <w:rsid w:val="0058168E"/>
    <w:rsid w:val="005820FC"/>
    <w:rsid w:val="00582353"/>
    <w:rsid w:val="0058294F"/>
    <w:rsid w:val="00582FCD"/>
    <w:rsid w:val="005832D2"/>
    <w:rsid w:val="00583AB4"/>
    <w:rsid w:val="00584F43"/>
    <w:rsid w:val="005861F6"/>
    <w:rsid w:val="005875AD"/>
    <w:rsid w:val="005904FF"/>
    <w:rsid w:val="0059337B"/>
    <w:rsid w:val="0059356C"/>
    <w:rsid w:val="0059399B"/>
    <w:rsid w:val="005940F5"/>
    <w:rsid w:val="00594A38"/>
    <w:rsid w:val="00595455"/>
    <w:rsid w:val="005A1934"/>
    <w:rsid w:val="005A2AFE"/>
    <w:rsid w:val="005A3EBA"/>
    <w:rsid w:val="005A6F5D"/>
    <w:rsid w:val="005A7CBB"/>
    <w:rsid w:val="005B2355"/>
    <w:rsid w:val="005B23CC"/>
    <w:rsid w:val="005B48FD"/>
    <w:rsid w:val="005B4F40"/>
    <w:rsid w:val="005B5182"/>
    <w:rsid w:val="005B5B99"/>
    <w:rsid w:val="005B6C49"/>
    <w:rsid w:val="005B7B3E"/>
    <w:rsid w:val="005B7C54"/>
    <w:rsid w:val="005C0938"/>
    <w:rsid w:val="005C1923"/>
    <w:rsid w:val="005C1C29"/>
    <w:rsid w:val="005C26AB"/>
    <w:rsid w:val="005C2D21"/>
    <w:rsid w:val="005C57BA"/>
    <w:rsid w:val="005D1977"/>
    <w:rsid w:val="005D5CFC"/>
    <w:rsid w:val="005D76BB"/>
    <w:rsid w:val="005E14D1"/>
    <w:rsid w:val="005E1642"/>
    <w:rsid w:val="005E298D"/>
    <w:rsid w:val="005E5591"/>
    <w:rsid w:val="005E6CF4"/>
    <w:rsid w:val="005E7B69"/>
    <w:rsid w:val="005F07A4"/>
    <w:rsid w:val="005F0B37"/>
    <w:rsid w:val="005F0BF8"/>
    <w:rsid w:val="005F1580"/>
    <w:rsid w:val="005F43C8"/>
    <w:rsid w:val="005F531F"/>
    <w:rsid w:val="005F68A1"/>
    <w:rsid w:val="005F6FCC"/>
    <w:rsid w:val="005F792C"/>
    <w:rsid w:val="00601A98"/>
    <w:rsid w:val="006021AD"/>
    <w:rsid w:val="00603133"/>
    <w:rsid w:val="00603967"/>
    <w:rsid w:val="00603C47"/>
    <w:rsid w:val="006048CA"/>
    <w:rsid w:val="00604B6D"/>
    <w:rsid w:val="00605D41"/>
    <w:rsid w:val="00607F97"/>
    <w:rsid w:val="0061002E"/>
    <w:rsid w:val="0061060A"/>
    <w:rsid w:val="0061117F"/>
    <w:rsid w:val="006119A6"/>
    <w:rsid w:val="00611C2E"/>
    <w:rsid w:val="0061233E"/>
    <w:rsid w:val="006125A5"/>
    <w:rsid w:val="00612B54"/>
    <w:rsid w:val="00612FC6"/>
    <w:rsid w:val="00614E6C"/>
    <w:rsid w:val="00615C11"/>
    <w:rsid w:val="00616775"/>
    <w:rsid w:val="00617826"/>
    <w:rsid w:val="006201E9"/>
    <w:rsid w:val="00621CF5"/>
    <w:rsid w:val="0062257D"/>
    <w:rsid w:val="00623AB3"/>
    <w:rsid w:val="00624033"/>
    <w:rsid w:val="006243E0"/>
    <w:rsid w:val="006265F0"/>
    <w:rsid w:val="006270A7"/>
    <w:rsid w:val="006311A2"/>
    <w:rsid w:val="00633905"/>
    <w:rsid w:val="0063547A"/>
    <w:rsid w:val="00637222"/>
    <w:rsid w:val="0064035D"/>
    <w:rsid w:val="006417DB"/>
    <w:rsid w:val="0064232A"/>
    <w:rsid w:val="006436A7"/>
    <w:rsid w:val="00643835"/>
    <w:rsid w:val="00643CF9"/>
    <w:rsid w:val="006454E7"/>
    <w:rsid w:val="006456F4"/>
    <w:rsid w:val="00650ADB"/>
    <w:rsid w:val="00654525"/>
    <w:rsid w:val="0065543A"/>
    <w:rsid w:val="006579E3"/>
    <w:rsid w:val="006605D0"/>
    <w:rsid w:val="006608B9"/>
    <w:rsid w:val="00661A09"/>
    <w:rsid w:val="0066568D"/>
    <w:rsid w:val="00665DC4"/>
    <w:rsid w:val="00666E51"/>
    <w:rsid w:val="0066767F"/>
    <w:rsid w:val="006679EF"/>
    <w:rsid w:val="006710FC"/>
    <w:rsid w:val="00671DF0"/>
    <w:rsid w:val="006757BD"/>
    <w:rsid w:val="00677DDB"/>
    <w:rsid w:val="00680F0E"/>
    <w:rsid w:val="00683AC0"/>
    <w:rsid w:val="00683CF2"/>
    <w:rsid w:val="00684520"/>
    <w:rsid w:val="00687A1A"/>
    <w:rsid w:val="00687BD6"/>
    <w:rsid w:val="00690DCD"/>
    <w:rsid w:val="00692A53"/>
    <w:rsid w:val="00693093"/>
    <w:rsid w:val="00696813"/>
    <w:rsid w:val="006A0F9C"/>
    <w:rsid w:val="006A198F"/>
    <w:rsid w:val="006A4A74"/>
    <w:rsid w:val="006A4E6C"/>
    <w:rsid w:val="006A6A97"/>
    <w:rsid w:val="006A7408"/>
    <w:rsid w:val="006B21BC"/>
    <w:rsid w:val="006B3113"/>
    <w:rsid w:val="006B391B"/>
    <w:rsid w:val="006B49F1"/>
    <w:rsid w:val="006C1B46"/>
    <w:rsid w:val="006C2A3E"/>
    <w:rsid w:val="006C2A75"/>
    <w:rsid w:val="006C41EF"/>
    <w:rsid w:val="006D0AB1"/>
    <w:rsid w:val="006D1FC0"/>
    <w:rsid w:val="006D5C58"/>
    <w:rsid w:val="006D7116"/>
    <w:rsid w:val="006E0E70"/>
    <w:rsid w:val="006E14A4"/>
    <w:rsid w:val="006E15C0"/>
    <w:rsid w:val="006E23DD"/>
    <w:rsid w:val="006E68BF"/>
    <w:rsid w:val="006E7EE3"/>
    <w:rsid w:val="006F0C49"/>
    <w:rsid w:val="006F1F26"/>
    <w:rsid w:val="006F23A4"/>
    <w:rsid w:val="006F34DB"/>
    <w:rsid w:val="006F4839"/>
    <w:rsid w:val="006F4CD5"/>
    <w:rsid w:val="006F51F9"/>
    <w:rsid w:val="006F6562"/>
    <w:rsid w:val="006F6A89"/>
    <w:rsid w:val="007000DE"/>
    <w:rsid w:val="00703A2A"/>
    <w:rsid w:val="00704829"/>
    <w:rsid w:val="007048EF"/>
    <w:rsid w:val="00704FDA"/>
    <w:rsid w:val="00705FD6"/>
    <w:rsid w:val="00710C30"/>
    <w:rsid w:val="00710CD6"/>
    <w:rsid w:val="007127D8"/>
    <w:rsid w:val="00714777"/>
    <w:rsid w:val="00716474"/>
    <w:rsid w:val="007201E4"/>
    <w:rsid w:val="00720524"/>
    <w:rsid w:val="007206F4"/>
    <w:rsid w:val="00723807"/>
    <w:rsid w:val="007255FF"/>
    <w:rsid w:val="0072675F"/>
    <w:rsid w:val="007273B4"/>
    <w:rsid w:val="0073030D"/>
    <w:rsid w:val="007306A6"/>
    <w:rsid w:val="007323BF"/>
    <w:rsid w:val="0073397B"/>
    <w:rsid w:val="00733DF7"/>
    <w:rsid w:val="00735A1A"/>
    <w:rsid w:val="0073686E"/>
    <w:rsid w:val="00737BEB"/>
    <w:rsid w:val="007408D3"/>
    <w:rsid w:val="007410DE"/>
    <w:rsid w:val="007411DF"/>
    <w:rsid w:val="00741C83"/>
    <w:rsid w:val="00743205"/>
    <w:rsid w:val="00743981"/>
    <w:rsid w:val="00744A79"/>
    <w:rsid w:val="00747D13"/>
    <w:rsid w:val="00747F5D"/>
    <w:rsid w:val="007510A5"/>
    <w:rsid w:val="007510D7"/>
    <w:rsid w:val="0075138E"/>
    <w:rsid w:val="00751595"/>
    <w:rsid w:val="00754DF9"/>
    <w:rsid w:val="00755801"/>
    <w:rsid w:val="00755A71"/>
    <w:rsid w:val="00755AAA"/>
    <w:rsid w:val="00756119"/>
    <w:rsid w:val="0076050B"/>
    <w:rsid w:val="007605EF"/>
    <w:rsid w:val="00760982"/>
    <w:rsid w:val="007616FF"/>
    <w:rsid w:val="00761FAB"/>
    <w:rsid w:val="00761FBD"/>
    <w:rsid w:val="0076324C"/>
    <w:rsid w:val="0076628C"/>
    <w:rsid w:val="00767D00"/>
    <w:rsid w:val="00770048"/>
    <w:rsid w:val="00771109"/>
    <w:rsid w:val="00771702"/>
    <w:rsid w:val="007723CB"/>
    <w:rsid w:val="0077477D"/>
    <w:rsid w:val="00775181"/>
    <w:rsid w:val="00777D08"/>
    <w:rsid w:val="00777EEA"/>
    <w:rsid w:val="00777F6A"/>
    <w:rsid w:val="00780C39"/>
    <w:rsid w:val="00780C4B"/>
    <w:rsid w:val="00781365"/>
    <w:rsid w:val="007838EF"/>
    <w:rsid w:val="00784500"/>
    <w:rsid w:val="00785312"/>
    <w:rsid w:val="00787587"/>
    <w:rsid w:val="00790E34"/>
    <w:rsid w:val="00793500"/>
    <w:rsid w:val="00793768"/>
    <w:rsid w:val="0079444F"/>
    <w:rsid w:val="0079459F"/>
    <w:rsid w:val="007945B6"/>
    <w:rsid w:val="00796554"/>
    <w:rsid w:val="00797472"/>
    <w:rsid w:val="007A06DA"/>
    <w:rsid w:val="007A137C"/>
    <w:rsid w:val="007A1B59"/>
    <w:rsid w:val="007A246E"/>
    <w:rsid w:val="007A2514"/>
    <w:rsid w:val="007A2545"/>
    <w:rsid w:val="007A3A6C"/>
    <w:rsid w:val="007A3DA3"/>
    <w:rsid w:val="007A499C"/>
    <w:rsid w:val="007A4C7B"/>
    <w:rsid w:val="007A4C8A"/>
    <w:rsid w:val="007A4E20"/>
    <w:rsid w:val="007A528A"/>
    <w:rsid w:val="007A600D"/>
    <w:rsid w:val="007A6078"/>
    <w:rsid w:val="007B0779"/>
    <w:rsid w:val="007B1192"/>
    <w:rsid w:val="007B2ACC"/>
    <w:rsid w:val="007B3A79"/>
    <w:rsid w:val="007B3AB4"/>
    <w:rsid w:val="007B621C"/>
    <w:rsid w:val="007B6999"/>
    <w:rsid w:val="007B6F2C"/>
    <w:rsid w:val="007C44F5"/>
    <w:rsid w:val="007C5986"/>
    <w:rsid w:val="007C635A"/>
    <w:rsid w:val="007C66F6"/>
    <w:rsid w:val="007C7F39"/>
    <w:rsid w:val="007D17C8"/>
    <w:rsid w:val="007D5198"/>
    <w:rsid w:val="007D6659"/>
    <w:rsid w:val="007D7563"/>
    <w:rsid w:val="007E1392"/>
    <w:rsid w:val="007E2853"/>
    <w:rsid w:val="007E5E2A"/>
    <w:rsid w:val="007E616E"/>
    <w:rsid w:val="007E7459"/>
    <w:rsid w:val="007E7CC3"/>
    <w:rsid w:val="007F1074"/>
    <w:rsid w:val="007F2521"/>
    <w:rsid w:val="007F2E73"/>
    <w:rsid w:val="007F51D2"/>
    <w:rsid w:val="007F727A"/>
    <w:rsid w:val="00800CEF"/>
    <w:rsid w:val="008011EA"/>
    <w:rsid w:val="00801834"/>
    <w:rsid w:val="00804651"/>
    <w:rsid w:val="00805B86"/>
    <w:rsid w:val="00805D6A"/>
    <w:rsid w:val="00806210"/>
    <w:rsid w:val="00806FC4"/>
    <w:rsid w:val="008078CF"/>
    <w:rsid w:val="008079C3"/>
    <w:rsid w:val="00812618"/>
    <w:rsid w:val="00812D9A"/>
    <w:rsid w:val="00813E41"/>
    <w:rsid w:val="00814D3F"/>
    <w:rsid w:val="00814DE9"/>
    <w:rsid w:val="008179A8"/>
    <w:rsid w:val="00821B53"/>
    <w:rsid w:val="00822502"/>
    <w:rsid w:val="00822E11"/>
    <w:rsid w:val="0082300A"/>
    <w:rsid w:val="00823CF0"/>
    <w:rsid w:val="00824E34"/>
    <w:rsid w:val="008273D4"/>
    <w:rsid w:val="00827813"/>
    <w:rsid w:val="00827E0E"/>
    <w:rsid w:val="008328EA"/>
    <w:rsid w:val="00834B00"/>
    <w:rsid w:val="00835051"/>
    <w:rsid w:val="00837F59"/>
    <w:rsid w:val="00840EFA"/>
    <w:rsid w:val="00842BB4"/>
    <w:rsid w:val="008465F3"/>
    <w:rsid w:val="008479F6"/>
    <w:rsid w:val="00847B63"/>
    <w:rsid w:val="00850209"/>
    <w:rsid w:val="00850E44"/>
    <w:rsid w:val="008530C2"/>
    <w:rsid w:val="008545DA"/>
    <w:rsid w:val="008564CE"/>
    <w:rsid w:val="00856520"/>
    <w:rsid w:val="008572AD"/>
    <w:rsid w:val="00864BFD"/>
    <w:rsid w:val="00865BAC"/>
    <w:rsid w:val="00867361"/>
    <w:rsid w:val="008704CB"/>
    <w:rsid w:val="00872810"/>
    <w:rsid w:val="008742AF"/>
    <w:rsid w:val="00874ADD"/>
    <w:rsid w:val="0088145F"/>
    <w:rsid w:val="008825D0"/>
    <w:rsid w:val="008834FA"/>
    <w:rsid w:val="0088409A"/>
    <w:rsid w:val="00884EE8"/>
    <w:rsid w:val="00886856"/>
    <w:rsid w:val="00887BA9"/>
    <w:rsid w:val="00890D9F"/>
    <w:rsid w:val="00891D77"/>
    <w:rsid w:val="00892D85"/>
    <w:rsid w:val="00895ADF"/>
    <w:rsid w:val="00896758"/>
    <w:rsid w:val="00897275"/>
    <w:rsid w:val="00897288"/>
    <w:rsid w:val="00897E02"/>
    <w:rsid w:val="008A57CA"/>
    <w:rsid w:val="008A7057"/>
    <w:rsid w:val="008B0192"/>
    <w:rsid w:val="008B0DA6"/>
    <w:rsid w:val="008B11D6"/>
    <w:rsid w:val="008B2579"/>
    <w:rsid w:val="008B68FF"/>
    <w:rsid w:val="008B6C21"/>
    <w:rsid w:val="008B7B8A"/>
    <w:rsid w:val="008C1167"/>
    <w:rsid w:val="008C35C4"/>
    <w:rsid w:val="008C4C23"/>
    <w:rsid w:val="008C5C79"/>
    <w:rsid w:val="008C6BAB"/>
    <w:rsid w:val="008C6D3C"/>
    <w:rsid w:val="008D11A9"/>
    <w:rsid w:val="008D33A3"/>
    <w:rsid w:val="008D419E"/>
    <w:rsid w:val="008D4395"/>
    <w:rsid w:val="008D48AA"/>
    <w:rsid w:val="008D4948"/>
    <w:rsid w:val="008D755D"/>
    <w:rsid w:val="008D7671"/>
    <w:rsid w:val="008E193B"/>
    <w:rsid w:val="008E1D55"/>
    <w:rsid w:val="008E497F"/>
    <w:rsid w:val="008E709D"/>
    <w:rsid w:val="008E73EA"/>
    <w:rsid w:val="008E7F9F"/>
    <w:rsid w:val="008F03B0"/>
    <w:rsid w:val="008F1586"/>
    <w:rsid w:val="008F2318"/>
    <w:rsid w:val="008F2F19"/>
    <w:rsid w:val="008F3DF3"/>
    <w:rsid w:val="008F4108"/>
    <w:rsid w:val="008F7201"/>
    <w:rsid w:val="008F7260"/>
    <w:rsid w:val="00903D88"/>
    <w:rsid w:val="0090490A"/>
    <w:rsid w:val="009064C1"/>
    <w:rsid w:val="00907290"/>
    <w:rsid w:val="0090748B"/>
    <w:rsid w:val="009114CD"/>
    <w:rsid w:val="009115A2"/>
    <w:rsid w:val="0091187B"/>
    <w:rsid w:val="009131C3"/>
    <w:rsid w:val="0091484C"/>
    <w:rsid w:val="00915AB0"/>
    <w:rsid w:val="00925D1A"/>
    <w:rsid w:val="00927DE5"/>
    <w:rsid w:val="00932F46"/>
    <w:rsid w:val="0093416B"/>
    <w:rsid w:val="00936698"/>
    <w:rsid w:val="0093743B"/>
    <w:rsid w:val="009375C4"/>
    <w:rsid w:val="00937EE4"/>
    <w:rsid w:val="009409D3"/>
    <w:rsid w:val="009412FB"/>
    <w:rsid w:val="009458BC"/>
    <w:rsid w:val="0094594D"/>
    <w:rsid w:val="009464A3"/>
    <w:rsid w:val="00946E6C"/>
    <w:rsid w:val="00947C37"/>
    <w:rsid w:val="00947E60"/>
    <w:rsid w:val="0095165B"/>
    <w:rsid w:val="009526B1"/>
    <w:rsid w:val="00952FD1"/>
    <w:rsid w:val="00953445"/>
    <w:rsid w:val="00954551"/>
    <w:rsid w:val="009551F4"/>
    <w:rsid w:val="00955D40"/>
    <w:rsid w:val="00956BE0"/>
    <w:rsid w:val="009573D1"/>
    <w:rsid w:val="00961ACF"/>
    <w:rsid w:val="00961BBE"/>
    <w:rsid w:val="0096465D"/>
    <w:rsid w:val="00965AA1"/>
    <w:rsid w:val="00967724"/>
    <w:rsid w:val="009707CE"/>
    <w:rsid w:val="00975A94"/>
    <w:rsid w:val="0098085C"/>
    <w:rsid w:val="009813C7"/>
    <w:rsid w:val="00981B34"/>
    <w:rsid w:val="0098323B"/>
    <w:rsid w:val="00984BE2"/>
    <w:rsid w:val="00985B20"/>
    <w:rsid w:val="0099055E"/>
    <w:rsid w:val="009915D5"/>
    <w:rsid w:val="009915F3"/>
    <w:rsid w:val="009919A6"/>
    <w:rsid w:val="00992BCC"/>
    <w:rsid w:val="0099695A"/>
    <w:rsid w:val="00997094"/>
    <w:rsid w:val="009A0459"/>
    <w:rsid w:val="009A2D17"/>
    <w:rsid w:val="009A3B4D"/>
    <w:rsid w:val="009A62D7"/>
    <w:rsid w:val="009B03B7"/>
    <w:rsid w:val="009B1BB6"/>
    <w:rsid w:val="009B25F5"/>
    <w:rsid w:val="009B2F15"/>
    <w:rsid w:val="009B4845"/>
    <w:rsid w:val="009B6C43"/>
    <w:rsid w:val="009B79CF"/>
    <w:rsid w:val="009C005E"/>
    <w:rsid w:val="009C21A2"/>
    <w:rsid w:val="009C3868"/>
    <w:rsid w:val="009C6A53"/>
    <w:rsid w:val="009C6CAD"/>
    <w:rsid w:val="009D0FB0"/>
    <w:rsid w:val="009D2300"/>
    <w:rsid w:val="009D236F"/>
    <w:rsid w:val="009D436E"/>
    <w:rsid w:val="009D49F0"/>
    <w:rsid w:val="009D51A1"/>
    <w:rsid w:val="009D59CA"/>
    <w:rsid w:val="009E0745"/>
    <w:rsid w:val="009E2189"/>
    <w:rsid w:val="009E317D"/>
    <w:rsid w:val="009E4CE3"/>
    <w:rsid w:val="009E66BF"/>
    <w:rsid w:val="009E6FEA"/>
    <w:rsid w:val="009F04DF"/>
    <w:rsid w:val="009F0610"/>
    <w:rsid w:val="009F1E65"/>
    <w:rsid w:val="009F2C07"/>
    <w:rsid w:val="009F54B5"/>
    <w:rsid w:val="009F5F2A"/>
    <w:rsid w:val="009F73F3"/>
    <w:rsid w:val="00A0074F"/>
    <w:rsid w:val="00A00DB1"/>
    <w:rsid w:val="00A0188A"/>
    <w:rsid w:val="00A022A2"/>
    <w:rsid w:val="00A030CD"/>
    <w:rsid w:val="00A032FC"/>
    <w:rsid w:val="00A04547"/>
    <w:rsid w:val="00A07015"/>
    <w:rsid w:val="00A07F10"/>
    <w:rsid w:val="00A1019D"/>
    <w:rsid w:val="00A1141D"/>
    <w:rsid w:val="00A12EF7"/>
    <w:rsid w:val="00A2023A"/>
    <w:rsid w:val="00A21B52"/>
    <w:rsid w:val="00A21D00"/>
    <w:rsid w:val="00A2211B"/>
    <w:rsid w:val="00A2358F"/>
    <w:rsid w:val="00A2480E"/>
    <w:rsid w:val="00A24D11"/>
    <w:rsid w:val="00A27AE6"/>
    <w:rsid w:val="00A30E5E"/>
    <w:rsid w:val="00A316E8"/>
    <w:rsid w:val="00A33114"/>
    <w:rsid w:val="00A35352"/>
    <w:rsid w:val="00A40320"/>
    <w:rsid w:val="00A43885"/>
    <w:rsid w:val="00A4439E"/>
    <w:rsid w:val="00A447A1"/>
    <w:rsid w:val="00A44838"/>
    <w:rsid w:val="00A44B44"/>
    <w:rsid w:val="00A4592B"/>
    <w:rsid w:val="00A46190"/>
    <w:rsid w:val="00A46278"/>
    <w:rsid w:val="00A5080F"/>
    <w:rsid w:val="00A51189"/>
    <w:rsid w:val="00A512A0"/>
    <w:rsid w:val="00A515E2"/>
    <w:rsid w:val="00A521E2"/>
    <w:rsid w:val="00A52681"/>
    <w:rsid w:val="00A55A62"/>
    <w:rsid w:val="00A55CB7"/>
    <w:rsid w:val="00A55D1A"/>
    <w:rsid w:val="00A5676A"/>
    <w:rsid w:val="00A567FD"/>
    <w:rsid w:val="00A56D2B"/>
    <w:rsid w:val="00A60FED"/>
    <w:rsid w:val="00A619C9"/>
    <w:rsid w:val="00A6415F"/>
    <w:rsid w:val="00A6654A"/>
    <w:rsid w:val="00A67559"/>
    <w:rsid w:val="00A67ABB"/>
    <w:rsid w:val="00A70169"/>
    <w:rsid w:val="00A7196E"/>
    <w:rsid w:val="00A741DA"/>
    <w:rsid w:val="00A75AFA"/>
    <w:rsid w:val="00A775AB"/>
    <w:rsid w:val="00A80527"/>
    <w:rsid w:val="00A80AAA"/>
    <w:rsid w:val="00A80E25"/>
    <w:rsid w:val="00A81EF0"/>
    <w:rsid w:val="00A82184"/>
    <w:rsid w:val="00A834AF"/>
    <w:rsid w:val="00A84857"/>
    <w:rsid w:val="00A855B9"/>
    <w:rsid w:val="00A86A1F"/>
    <w:rsid w:val="00A90BF1"/>
    <w:rsid w:val="00A910FF"/>
    <w:rsid w:val="00A9168C"/>
    <w:rsid w:val="00A91701"/>
    <w:rsid w:val="00A91969"/>
    <w:rsid w:val="00A94136"/>
    <w:rsid w:val="00A94C00"/>
    <w:rsid w:val="00A94CD7"/>
    <w:rsid w:val="00A94CE9"/>
    <w:rsid w:val="00A95E44"/>
    <w:rsid w:val="00AA1771"/>
    <w:rsid w:val="00AA23A6"/>
    <w:rsid w:val="00AA3AD6"/>
    <w:rsid w:val="00AA3DC7"/>
    <w:rsid w:val="00AA77EE"/>
    <w:rsid w:val="00AA77F5"/>
    <w:rsid w:val="00AB0398"/>
    <w:rsid w:val="00AB11D2"/>
    <w:rsid w:val="00AB2F86"/>
    <w:rsid w:val="00AB36D9"/>
    <w:rsid w:val="00AB3C7F"/>
    <w:rsid w:val="00AB4538"/>
    <w:rsid w:val="00AB4D24"/>
    <w:rsid w:val="00AB6288"/>
    <w:rsid w:val="00AB7FBD"/>
    <w:rsid w:val="00AC163E"/>
    <w:rsid w:val="00AC1EE0"/>
    <w:rsid w:val="00AC6074"/>
    <w:rsid w:val="00AC649D"/>
    <w:rsid w:val="00AC7AEC"/>
    <w:rsid w:val="00AD16CE"/>
    <w:rsid w:val="00AD1C0A"/>
    <w:rsid w:val="00AD23F6"/>
    <w:rsid w:val="00AD429E"/>
    <w:rsid w:val="00AD44A3"/>
    <w:rsid w:val="00AD4D8F"/>
    <w:rsid w:val="00AD50BC"/>
    <w:rsid w:val="00AD678C"/>
    <w:rsid w:val="00AD6FB2"/>
    <w:rsid w:val="00AE0AF5"/>
    <w:rsid w:val="00AE1022"/>
    <w:rsid w:val="00AE16CA"/>
    <w:rsid w:val="00AE2704"/>
    <w:rsid w:val="00AE278C"/>
    <w:rsid w:val="00AE2829"/>
    <w:rsid w:val="00AE2879"/>
    <w:rsid w:val="00AE2B86"/>
    <w:rsid w:val="00AE60DB"/>
    <w:rsid w:val="00AE6955"/>
    <w:rsid w:val="00AE72C9"/>
    <w:rsid w:val="00AE78D1"/>
    <w:rsid w:val="00AE7D23"/>
    <w:rsid w:val="00AE7E93"/>
    <w:rsid w:val="00AF3573"/>
    <w:rsid w:val="00AF3BF0"/>
    <w:rsid w:val="00AF5840"/>
    <w:rsid w:val="00AF6761"/>
    <w:rsid w:val="00AF67FE"/>
    <w:rsid w:val="00AF6B83"/>
    <w:rsid w:val="00B03F24"/>
    <w:rsid w:val="00B04880"/>
    <w:rsid w:val="00B04B20"/>
    <w:rsid w:val="00B0655E"/>
    <w:rsid w:val="00B069CD"/>
    <w:rsid w:val="00B114C9"/>
    <w:rsid w:val="00B12120"/>
    <w:rsid w:val="00B125D7"/>
    <w:rsid w:val="00B13CF7"/>
    <w:rsid w:val="00B146C0"/>
    <w:rsid w:val="00B14DEA"/>
    <w:rsid w:val="00B152CE"/>
    <w:rsid w:val="00B15E7B"/>
    <w:rsid w:val="00B2116D"/>
    <w:rsid w:val="00B22923"/>
    <w:rsid w:val="00B249CA"/>
    <w:rsid w:val="00B257CC"/>
    <w:rsid w:val="00B2690E"/>
    <w:rsid w:val="00B27D1D"/>
    <w:rsid w:val="00B317FF"/>
    <w:rsid w:val="00B33A78"/>
    <w:rsid w:val="00B35D83"/>
    <w:rsid w:val="00B3727F"/>
    <w:rsid w:val="00B377CA"/>
    <w:rsid w:val="00B37C90"/>
    <w:rsid w:val="00B416F7"/>
    <w:rsid w:val="00B42119"/>
    <w:rsid w:val="00B43192"/>
    <w:rsid w:val="00B43D27"/>
    <w:rsid w:val="00B458A1"/>
    <w:rsid w:val="00B4774C"/>
    <w:rsid w:val="00B47A2C"/>
    <w:rsid w:val="00B47D06"/>
    <w:rsid w:val="00B50443"/>
    <w:rsid w:val="00B50771"/>
    <w:rsid w:val="00B51327"/>
    <w:rsid w:val="00B52F13"/>
    <w:rsid w:val="00B52F73"/>
    <w:rsid w:val="00B53149"/>
    <w:rsid w:val="00B54C65"/>
    <w:rsid w:val="00B57128"/>
    <w:rsid w:val="00B605B0"/>
    <w:rsid w:val="00B6391D"/>
    <w:rsid w:val="00B63B52"/>
    <w:rsid w:val="00B63C82"/>
    <w:rsid w:val="00B6614D"/>
    <w:rsid w:val="00B67152"/>
    <w:rsid w:val="00B701DE"/>
    <w:rsid w:val="00B7153B"/>
    <w:rsid w:val="00B71AC4"/>
    <w:rsid w:val="00B721EB"/>
    <w:rsid w:val="00B72A3B"/>
    <w:rsid w:val="00B72E1B"/>
    <w:rsid w:val="00B73E59"/>
    <w:rsid w:val="00B741C2"/>
    <w:rsid w:val="00B74A33"/>
    <w:rsid w:val="00B75582"/>
    <w:rsid w:val="00B75644"/>
    <w:rsid w:val="00B76278"/>
    <w:rsid w:val="00B77817"/>
    <w:rsid w:val="00B81EC1"/>
    <w:rsid w:val="00B8285A"/>
    <w:rsid w:val="00B83182"/>
    <w:rsid w:val="00B84BDB"/>
    <w:rsid w:val="00B859DC"/>
    <w:rsid w:val="00B85D8E"/>
    <w:rsid w:val="00B8612F"/>
    <w:rsid w:val="00B8707C"/>
    <w:rsid w:val="00B871BF"/>
    <w:rsid w:val="00B872D1"/>
    <w:rsid w:val="00B90BD7"/>
    <w:rsid w:val="00B92529"/>
    <w:rsid w:val="00B94D73"/>
    <w:rsid w:val="00B94F7E"/>
    <w:rsid w:val="00B95D00"/>
    <w:rsid w:val="00B95DB3"/>
    <w:rsid w:val="00B95EEF"/>
    <w:rsid w:val="00B96EAA"/>
    <w:rsid w:val="00BA0032"/>
    <w:rsid w:val="00BA135C"/>
    <w:rsid w:val="00BA1D28"/>
    <w:rsid w:val="00BA219F"/>
    <w:rsid w:val="00BA2A4B"/>
    <w:rsid w:val="00BA3566"/>
    <w:rsid w:val="00BA3AF0"/>
    <w:rsid w:val="00BA5C93"/>
    <w:rsid w:val="00BA6647"/>
    <w:rsid w:val="00BA6880"/>
    <w:rsid w:val="00BA6CC3"/>
    <w:rsid w:val="00BA78B8"/>
    <w:rsid w:val="00BB0A07"/>
    <w:rsid w:val="00BB0F7D"/>
    <w:rsid w:val="00BB1591"/>
    <w:rsid w:val="00BB1966"/>
    <w:rsid w:val="00BB1C6E"/>
    <w:rsid w:val="00BB2C70"/>
    <w:rsid w:val="00BB34BE"/>
    <w:rsid w:val="00BB3DBC"/>
    <w:rsid w:val="00BB52AF"/>
    <w:rsid w:val="00BB6250"/>
    <w:rsid w:val="00BB6433"/>
    <w:rsid w:val="00BB6B53"/>
    <w:rsid w:val="00BC134E"/>
    <w:rsid w:val="00BC26F1"/>
    <w:rsid w:val="00BC4E3A"/>
    <w:rsid w:val="00BC6B44"/>
    <w:rsid w:val="00BC7737"/>
    <w:rsid w:val="00BD1BAE"/>
    <w:rsid w:val="00BD2406"/>
    <w:rsid w:val="00BD4415"/>
    <w:rsid w:val="00BD464A"/>
    <w:rsid w:val="00BD5965"/>
    <w:rsid w:val="00BE08CC"/>
    <w:rsid w:val="00BE27EF"/>
    <w:rsid w:val="00BE2ED8"/>
    <w:rsid w:val="00BE3350"/>
    <w:rsid w:val="00BE3AAA"/>
    <w:rsid w:val="00BE3E6C"/>
    <w:rsid w:val="00BE609E"/>
    <w:rsid w:val="00BE6805"/>
    <w:rsid w:val="00BF0ABE"/>
    <w:rsid w:val="00BF0CD2"/>
    <w:rsid w:val="00BF1B00"/>
    <w:rsid w:val="00BF5948"/>
    <w:rsid w:val="00C033B1"/>
    <w:rsid w:val="00C04C5E"/>
    <w:rsid w:val="00C057D9"/>
    <w:rsid w:val="00C07D91"/>
    <w:rsid w:val="00C102B6"/>
    <w:rsid w:val="00C10526"/>
    <w:rsid w:val="00C11753"/>
    <w:rsid w:val="00C1211B"/>
    <w:rsid w:val="00C14802"/>
    <w:rsid w:val="00C16C23"/>
    <w:rsid w:val="00C171BE"/>
    <w:rsid w:val="00C175CB"/>
    <w:rsid w:val="00C20BEC"/>
    <w:rsid w:val="00C215C9"/>
    <w:rsid w:val="00C22E2C"/>
    <w:rsid w:val="00C23921"/>
    <w:rsid w:val="00C27486"/>
    <w:rsid w:val="00C30A3E"/>
    <w:rsid w:val="00C30AF0"/>
    <w:rsid w:val="00C30CB1"/>
    <w:rsid w:val="00C35633"/>
    <w:rsid w:val="00C35C38"/>
    <w:rsid w:val="00C372FD"/>
    <w:rsid w:val="00C40734"/>
    <w:rsid w:val="00C40CB9"/>
    <w:rsid w:val="00C41094"/>
    <w:rsid w:val="00C4162F"/>
    <w:rsid w:val="00C4193D"/>
    <w:rsid w:val="00C41D79"/>
    <w:rsid w:val="00C4355C"/>
    <w:rsid w:val="00C46767"/>
    <w:rsid w:val="00C4692C"/>
    <w:rsid w:val="00C47562"/>
    <w:rsid w:val="00C50D8F"/>
    <w:rsid w:val="00C51406"/>
    <w:rsid w:val="00C51F52"/>
    <w:rsid w:val="00C545A7"/>
    <w:rsid w:val="00C56C1B"/>
    <w:rsid w:val="00C56EC3"/>
    <w:rsid w:val="00C61713"/>
    <w:rsid w:val="00C629CB"/>
    <w:rsid w:val="00C6359E"/>
    <w:rsid w:val="00C6795E"/>
    <w:rsid w:val="00C67D90"/>
    <w:rsid w:val="00C708B9"/>
    <w:rsid w:val="00C7192B"/>
    <w:rsid w:val="00C71D3E"/>
    <w:rsid w:val="00C75745"/>
    <w:rsid w:val="00C76F8B"/>
    <w:rsid w:val="00C80A35"/>
    <w:rsid w:val="00C8143A"/>
    <w:rsid w:val="00C82AD9"/>
    <w:rsid w:val="00C85886"/>
    <w:rsid w:val="00C85B2D"/>
    <w:rsid w:val="00C9149B"/>
    <w:rsid w:val="00C93610"/>
    <w:rsid w:val="00C948AA"/>
    <w:rsid w:val="00C96BAE"/>
    <w:rsid w:val="00C96C19"/>
    <w:rsid w:val="00C97280"/>
    <w:rsid w:val="00C974D2"/>
    <w:rsid w:val="00C977E3"/>
    <w:rsid w:val="00CA1653"/>
    <w:rsid w:val="00CA1D0F"/>
    <w:rsid w:val="00CA4B3E"/>
    <w:rsid w:val="00CA503A"/>
    <w:rsid w:val="00CA6244"/>
    <w:rsid w:val="00CA7CA4"/>
    <w:rsid w:val="00CB02DF"/>
    <w:rsid w:val="00CB2B95"/>
    <w:rsid w:val="00CB4C19"/>
    <w:rsid w:val="00CB6148"/>
    <w:rsid w:val="00CB7AEB"/>
    <w:rsid w:val="00CC055A"/>
    <w:rsid w:val="00CC154C"/>
    <w:rsid w:val="00CC1B6E"/>
    <w:rsid w:val="00CC3EFA"/>
    <w:rsid w:val="00CC54E8"/>
    <w:rsid w:val="00CC55D0"/>
    <w:rsid w:val="00CC55EE"/>
    <w:rsid w:val="00CC56BC"/>
    <w:rsid w:val="00CC6E10"/>
    <w:rsid w:val="00CC73F0"/>
    <w:rsid w:val="00CC78B5"/>
    <w:rsid w:val="00CD0139"/>
    <w:rsid w:val="00CD0E49"/>
    <w:rsid w:val="00CD1BEC"/>
    <w:rsid w:val="00CD2849"/>
    <w:rsid w:val="00CD5635"/>
    <w:rsid w:val="00CD5829"/>
    <w:rsid w:val="00CD5940"/>
    <w:rsid w:val="00CD5A7F"/>
    <w:rsid w:val="00CD5E8E"/>
    <w:rsid w:val="00CD62B5"/>
    <w:rsid w:val="00CE1D1A"/>
    <w:rsid w:val="00CE2971"/>
    <w:rsid w:val="00CE2BF9"/>
    <w:rsid w:val="00CE3ED8"/>
    <w:rsid w:val="00CE59BF"/>
    <w:rsid w:val="00CE6DF2"/>
    <w:rsid w:val="00CE7CF4"/>
    <w:rsid w:val="00CE7FA5"/>
    <w:rsid w:val="00CF222F"/>
    <w:rsid w:val="00CF2EE3"/>
    <w:rsid w:val="00CF358B"/>
    <w:rsid w:val="00CF4C2F"/>
    <w:rsid w:val="00CF4EA1"/>
    <w:rsid w:val="00CF5CF0"/>
    <w:rsid w:val="00CF7CB2"/>
    <w:rsid w:val="00D0290E"/>
    <w:rsid w:val="00D02F6E"/>
    <w:rsid w:val="00D04B54"/>
    <w:rsid w:val="00D06567"/>
    <w:rsid w:val="00D10824"/>
    <w:rsid w:val="00D110BE"/>
    <w:rsid w:val="00D13008"/>
    <w:rsid w:val="00D13D49"/>
    <w:rsid w:val="00D15723"/>
    <w:rsid w:val="00D167FE"/>
    <w:rsid w:val="00D16813"/>
    <w:rsid w:val="00D21760"/>
    <w:rsid w:val="00D21883"/>
    <w:rsid w:val="00D239FA"/>
    <w:rsid w:val="00D2462A"/>
    <w:rsid w:val="00D25011"/>
    <w:rsid w:val="00D25976"/>
    <w:rsid w:val="00D260A4"/>
    <w:rsid w:val="00D2795B"/>
    <w:rsid w:val="00D3051A"/>
    <w:rsid w:val="00D30D5B"/>
    <w:rsid w:val="00D32D2F"/>
    <w:rsid w:val="00D37017"/>
    <w:rsid w:val="00D37451"/>
    <w:rsid w:val="00D377F3"/>
    <w:rsid w:val="00D37D17"/>
    <w:rsid w:val="00D4055F"/>
    <w:rsid w:val="00D4303D"/>
    <w:rsid w:val="00D43282"/>
    <w:rsid w:val="00D44DB1"/>
    <w:rsid w:val="00D450C0"/>
    <w:rsid w:val="00D45A5C"/>
    <w:rsid w:val="00D55DA1"/>
    <w:rsid w:val="00D57563"/>
    <w:rsid w:val="00D57918"/>
    <w:rsid w:val="00D57F31"/>
    <w:rsid w:val="00D602E2"/>
    <w:rsid w:val="00D607F1"/>
    <w:rsid w:val="00D61CA3"/>
    <w:rsid w:val="00D61F13"/>
    <w:rsid w:val="00D61F8B"/>
    <w:rsid w:val="00D623B1"/>
    <w:rsid w:val="00D626FB"/>
    <w:rsid w:val="00D62987"/>
    <w:rsid w:val="00D67709"/>
    <w:rsid w:val="00D7018C"/>
    <w:rsid w:val="00D7079C"/>
    <w:rsid w:val="00D71159"/>
    <w:rsid w:val="00D7210F"/>
    <w:rsid w:val="00D727F6"/>
    <w:rsid w:val="00D73BB6"/>
    <w:rsid w:val="00D766F4"/>
    <w:rsid w:val="00D7675C"/>
    <w:rsid w:val="00D77072"/>
    <w:rsid w:val="00D80400"/>
    <w:rsid w:val="00D86206"/>
    <w:rsid w:val="00D872CA"/>
    <w:rsid w:val="00D87B0A"/>
    <w:rsid w:val="00D90E59"/>
    <w:rsid w:val="00D91825"/>
    <w:rsid w:val="00D918B5"/>
    <w:rsid w:val="00D929FC"/>
    <w:rsid w:val="00D94FF8"/>
    <w:rsid w:val="00D965B3"/>
    <w:rsid w:val="00D978E0"/>
    <w:rsid w:val="00DA05D3"/>
    <w:rsid w:val="00DA36BE"/>
    <w:rsid w:val="00DA3A58"/>
    <w:rsid w:val="00DA4E3F"/>
    <w:rsid w:val="00DA55DB"/>
    <w:rsid w:val="00DA61DB"/>
    <w:rsid w:val="00DA783F"/>
    <w:rsid w:val="00DB0E51"/>
    <w:rsid w:val="00DB0FD8"/>
    <w:rsid w:val="00DB2AE1"/>
    <w:rsid w:val="00DB3A56"/>
    <w:rsid w:val="00DB459A"/>
    <w:rsid w:val="00DB4DD7"/>
    <w:rsid w:val="00DB51C2"/>
    <w:rsid w:val="00DB5453"/>
    <w:rsid w:val="00DB5BB7"/>
    <w:rsid w:val="00DC0B0A"/>
    <w:rsid w:val="00DC0C40"/>
    <w:rsid w:val="00DC0CA9"/>
    <w:rsid w:val="00DC1B33"/>
    <w:rsid w:val="00DC49F4"/>
    <w:rsid w:val="00DC4A45"/>
    <w:rsid w:val="00DC631F"/>
    <w:rsid w:val="00DC6CFD"/>
    <w:rsid w:val="00DC7FC5"/>
    <w:rsid w:val="00DD1198"/>
    <w:rsid w:val="00DD61A1"/>
    <w:rsid w:val="00DD6833"/>
    <w:rsid w:val="00DD72BD"/>
    <w:rsid w:val="00DE0108"/>
    <w:rsid w:val="00DE072B"/>
    <w:rsid w:val="00DE349A"/>
    <w:rsid w:val="00DE446A"/>
    <w:rsid w:val="00DE62F7"/>
    <w:rsid w:val="00DE7060"/>
    <w:rsid w:val="00DE7729"/>
    <w:rsid w:val="00DE78F6"/>
    <w:rsid w:val="00DE7EC3"/>
    <w:rsid w:val="00DF05F3"/>
    <w:rsid w:val="00DF0912"/>
    <w:rsid w:val="00DF24EE"/>
    <w:rsid w:val="00DF279C"/>
    <w:rsid w:val="00DF2C98"/>
    <w:rsid w:val="00DF6EC7"/>
    <w:rsid w:val="00DF73A2"/>
    <w:rsid w:val="00E00D22"/>
    <w:rsid w:val="00E00DCF"/>
    <w:rsid w:val="00E01A1B"/>
    <w:rsid w:val="00E01C08"/>
    <w:rsid w:val="00E02A3B"/>
    <w:rsid w:val="00E02EA0"/>
    <w:rsid w:val="00E04F70"/>
    <w:rsid w:val="00E05100"/>
    <w:rsid w:val="00E057D7"/>
    <w:rsid w:val="00E07231"/>
    <w:rsid w:val="00E07571"/>
    <w:rsid w:val="00E12516"/>
    <w:rsid w:val="00E12544"/>
    <w:rsid w:val="00E126AD"/>
    <w:rsid w:val="00E13F08"/>
    <w:rsid w:val="00E16314"/>
    <w:rsid w:val="00E17535"/>
    <w:rsid w:val="00E226CB"/>
    <w:rsid w:val="00E23BF0"/>
    <w:rsid w:val="00E24DD2"/>
    <w:rsid w:val="00E24F04"/>
    <w:rsid w:val="00E258FC"/>
    <w:rsid w:val="00E26A94"/>
    <w:rsid w:val="00E30B54"/>
    <w:rsid w:val="00E3232A"/>
    <w:rsid w:val="00E325FD"/>
    <w:rsid w:val="00E34BE3"/>
    <w:rsid w:val="00E35209"/>
    <w:rsid w:val="00E35E81"/>
    <w:rsid w:val="00E35E94"/>
    <w:rsid w:val="00E4059E"/>
    <w:rsid w:val="00E40790"/>
    <w:rsid w:val="00E40810"/>
    <w:rsid w:val="00E410BD"/>
    <w:rsid w:val="00E425C7"/>
    <w:rsid w:val="00E42DEA"/>
    <w:rsid w:val="00E460A2"/>
    <w:rsid w:val="00E4669D"/>
    <w:rsid w:val="00E469DD"/>
    <w:rsid w:val="00E46B24"/>
    <w:rsid w:val="00E51A2E"/>
    <w:rsid w:val="00E52C0B"/>
    <w:rsid w:val="00E54171"/>
    <w:rsid w:val="00E54EC5"/>
    <w:rsid w:val="00E56001"/>
    <w:rsid w:val="00E572CC"/>
    <w:rsid w:val="00E60982"/>
    <w:rsid w:val="00E61120"/>
    <w:rsid w:val="00E62D18"/>
    <w:rsid w:val="00E6358E"/>
    <w:rsid w:val="00E643FC"/>
    <w:rsid w:val="00E6458F"/>
    <w:rsid w:val="00E64AC7"/>
    <w:rsid w:val="00E65E82"/>
    <w:rsid w:val="00E66997"/>
    <w:rsid w:val="00E70083"/>
    <w:rsid w:val="00E7554A"/>
    <w:rsid w:val="00E77058"/>
    <w:rsid w:val="00E775EC"/>
    <w:rsid w:val="00E809E7"/>
    <w:rsid w:val="00E819A7"/>
    <w:rsid w:val="00E83582"/>
    <w:rsid w:val="00E84015"/>
    <w:rsid w:val="00E84963"/>
    <w:rsid w:val="00E904DA"/>
    <w:rsid w:val="00E94505"/>
    <w:rsid w:val="00E94C64"/>
    <w:rsid w:val="00E9750F"/>
    <w:rsid w:val="00EA072F"/>
    <w:rsid w:val="00EA0E0F"/>
    <w:rsid w:val="00EA0E34"/>
    <w:rsid w:val="00EA1144"/>
    <w:rsid w:val="00EA2C98"/>
    <w:rsid w:val="00EA50CD"/>
    <w:rsid w:val="00EA5E50"/>
    <w:rsid w:val="00EA6689"/>
    <w:rsid w:val="00EA6F7E"/>
    <w:rsid w:val="00EB2B2B"/>
    <w:rsid w:val="00EB2FC8"/>
    <w:rsid w:val="00EB45F8"/>
    <w:rsid w:val="00EB4E61"/>
    <w:rsid w:val="00EB5BC3"/>
    <w:rsid w:val="00EB5BC5"/>
    <w:rsid w:val="00EB6266"/>
    <w:rsid w:val="00EB682F"/>
    <w:rsid w:val="00EC1296"/>
    <w:rsid w:val="00EC15CD"/>
    <w:rsid w:val="00EC1C2E"/>
    <w:rsid w:val="00EC333D"/>
    <w:rsid w:val="00EC454D"/>
    <w:rsid w:val="00EC77D2"/>
    <w:rsid w:val="00ED0C55"/>
    <w:rsid w:val="00ED275F"/>
    <w:rsid w:val="00ED2F15"/>
    <w:rsid w:val="00ED627A"/>
    <w:rsid w:val="00ED636F"/>
    <w:rsid w:val="00ED697D"/>
    <w:rsid w:val="00ED7513"/>
    <w:rsid w:val="00EE13DA"/>
    <w:rsid w:val="00EE3818"/>
    <w:rsid w:val="00EE393A"/>
    <w:rsid w:val="00EE5E94"/>
    <w:rsid w:val="00EE78A4"/>
    <w:rsid w:val="00EF0B77"/>
    <w:rsid w:val="00EF20B9"/>
    <w:rsid w:val="00EF2B93"/>
    <w:rsid w:val="00EF2F5A"/>
    <w:rsid w:val="00EF2FF3"/>
    <w:rsid w:val="00EF4D05"/>
    <w:rsid w:val="00EF7D8A"/>
    <w:rsid w:val="00F00A8E"/>
    <w:rsid w:val="00F00C1E"/>
    <w:rsid w:val="00F00C57"/>
    <w:rsid w:val="00F01B28"/>
    <w:rsid w:val="00F0449C"/>
    <w:rsid w:val="00F06F73"/>
    <w:rsid w:val="00F075E5"/>
    <w:rsid w:val="00F11AF7"/>
    <w:rsid w:val="00F1510E"/>
    <w:rsid w:val="00F16A5C"/>
    <w:rsid w:val="00F16B3B"/>
    <w:rsid w:val="00F174E7"/>
    <w:rsid w:val="00F17604"/>
    <w:rsid w:val="00F20082"/>
    <w:rsid w:val="00F209E7"/>
    <w:rsid w:val="00F217EC"/>
    <w:rsid w:val="00F23F7A"/>
    <w:rsid w:val="00F23FB5"/>
    <w:rsid w:val="00F278E7"/>
    <w:rsid w:val="00F27F8B"/>
    <w:rsid w:val="00F31781"/>
    <w:rsid w:val="00F328AD"/>
    <w:rsid w:val="00F36BF1"/>
    <w:rsid w:val="00F4030B"/>
    <w:rsid w:val="00F40DC5"/>
    <w:rsid w:val="00F41635"/>
    <w:rsid w:val="00F4194B"/>
    <w:rsid w:val="00F42C89"/>
    <w:rsid w:val="00F43604"/>
    <w:rsid w:val="00F44D4D"/>
    <w:rsid w:val="00F47E07"/>
    <w:rsid w:val="00F51834"/>
    <w:rsid w:val="00F51BFA"/>
    <w:rsid w:val="00F51C18"/>
    <w:rsid w:val="00F51DDF"/>
    <w:rsid w:val="00F52E0B"/>
    <w:rsid w:val="00F533BC"/>
    <w:rsid w:val="00F53AA3"/>
    <w:rsid w:val="00F541F1"/>
    <w:rsid w:val="00F54788"/>
    <w:rsid w:val="00F54811"/>
    <w:rsid w:val="00F54BF8"/>
    <w:rsid w:val="00F55351"/>
    <w:rsid w:val="00F55604"/>
    <w:rsid w:val="00F5755B"/>
    <w:rsid w:val="00F57E53"/>
    <w:rsid w:val="00F6302C"/>
    <w:rsid w:val="00F641A8"/>
    <w:rsid w:val="00F64ED0"/>
    <w:rsid w:val="00F66CA6"/>
    <w:rsid w:val="00F67F57"/>
    <w:rsid w:val="00F67FE0"/>
    <w:rsid w:val="00F71B5F"/>
    <w:rsid w:val="00F71DDF"/>
    <w:rsid w:val="00F730E0"/>
    <w:rsid w:val="00F73DF0"/>
    <w:rsid w:val="00F75E62"/>
    <w:rsid w:val="00F8073C"/>
    <w:rsid w:val="00F80AFF"/>
    <w:rsid w:val="00F819DF"/>
    <w:rsid w:val="00F81E94"/>
    <w:rsid w:val="00F82B13"/>
    <w:rsid w:val="00F8336D"/>
    <w:rsid w:val="00F833CA"/>
    <w:rsid w:val="00F85E35"/>
    <w:rsid w:val="00F86C25"/>
    <w:rsid w:val="00F87AD1"/>
    <w:rsid w:val="00F901E7"/>
    <w:rsid w:val="00F91507"/>
    <w:rsid w:val="00F91E3A"/>
    <w:rsid w:val="00F91ED7"/>
    <w:rsid w:val="00F935B0"/>
    <w:rsid w:val="00F93F2A"/>
    <w:rsid w:val="00F94DA8"/>
    <w:rsid w:val="00F954D5"/>
    <w:rsid w:val="00F96ACA"/>
    <w:rsid w:val="00F97613"/>
    <w:rsid w:val="00F978B2"/>
    <w:rsid w:val="00FA06B4"/>
    <w:rsid w:val="00FA1611"/>
    <w:rsid w:val="00FA166A"/>
    <w:rsid w:val="00FA1DB6"/>
    <w:rsid w:val="00FA3273"/>
    <w:rsid w:val="00FA3490"/>
    <w:rsid w:val="00FA4665"/>
    <w:rsid w:val="00FA7010"/>
    <w:rsid w:val="00FA7810"/>
    <w:rsid w:val="00FA7D59"/>
    <w:rsid w:val="00FA7E96"/>
    <w:rsid w:val="00FB02E5"/>
    <w:rsid w:val="00FB139D"/>
    <w:rsid w:val="00FB3203"/>
    <w:rsid w:val="00FB6ECC"/>
    <w:rsid w:val="00FB77A2"/>
    <w:rsid w:val="00FB7F17"/>
    <w:rsid w:val="00FC1099"/>
    <w:rsid w:val="00FC1811"/>
    <w:rsid w:val="00FC2E7F"/>
    <w:rsid w:val="00FC404F"/>
    <w:rsid w:val="00FC41D8"/>
    <w:rsid w:val="00FC68CE"/>
    <w:rsid w:val="00FC6E2E"/>
    <w:rsid w:val="00FC7769"/>
    <w:rsid w:val="00FC7D7A"/>
    <w:rsid w:val="00FD0AE0"/>
    <w:rsid w:val="00FD12F4"/>
    <w:rsid w:val="00FD22C8"/>
    <w:rsid w:val="00FD3D5C"/>
    <w:rsid w:val="00FD6D8D"/>
    <w:rsid w:val="00FE0483"/>
    <w:rsid w:val="00FE0F2D"/>
    <w:rsid w:val="00FE34D4"/>
    <w:rsid w:val="00FE60AA"/>
    <w:rsid w:val="00FF1037"/>
    <w:rsid w:val="00FF37BC"/>
    <w:rsid w:val="00FF7A98"/>
    <w:rsid w:val="00FF7F0B"/>
    <w:rsid w:val="01E80945"/>
    <w:rsid w:val="044C71FD"/>
    <w:rsid w:val="050658C0"/>
    <w:rsid w:val="076946BE"/>
    <w:rsid w:val="077D69D7"/>
    <w:rsid w:val="07862D29"/>
    <w:rsid w:val="08F22C66"/>
    <w:rsid w:val="08F62817"/>
    <w:rsid w:val="09E7555B"/>
    <w:rsid w:val="0AA141B6"/>
    <w:rsid w:val="0B581520"/>
    <w:rsid w:val="0C2A3597"/>
    <w:rsid w:val="0D951E18"/>
    <w:rsid w:val="0E041FA5"/>
    <w:rsid w:val="0F246E9A"/>
    <w:rsid w:val="11835469"/>
    <w:rsid w:val="150D36EE"/>
    <w:rsid w:val="1516013F"/>
    <w:rsid w:val="15345026"/>
    <w:rsid w:val="15F44B26"/>
    <w:rsid w:val="16B74DA6"/>
    <w:rsid w:val="18410A95"/>
    <w:rsid w:val="18F04290"/>
    <w:rsid w:val="1A7C26C6"/>
    <w:rsid w:val="1B6D5746"/>
    <w:rsid w:val="1BB829E7"/>
    <w:rsid w:val="1C600ADA"/>
    <w:rsid w:val="1CB0077E"/>
    <w:rsid w:val="1CEE5F88"/>
    <w:rsid w:val="1D5A736F"/>
    <w:rsid w:val="1EBF28ED"/>
    <w:rsid w:val="1F791287"/>
    <w:rsid w:val="219047C3"/>
    <w:rsid w:val="21F27627"/>
    <w:rsid w:val="226472DC"/>
    <w:rsid w:val="23164EF3"/>
    <w:rsid w:val="23E65600"/>
    <w:rsid w:val="242349B5"/>
    <w:rsid w:val="242950F0"/>
    <w:rsid w:val="250429CD"/>
    <w:rsid w:val="252802AF"/>
    <w:rsid w:val="25CA536B"/>
    <w:rsid w:val="26A32E51"/>
    <w:rsid w:val="26FD1501"/>
    <w:rsid w:val="2777650F"/>
    <w:rsid w:val="27D15B30"/>
    <w:rsid w:val="28585652"/>
    <w:rsid w:val="28D76E85"/>
    <w:rsid w:val="2AC31B6D"/>
    <w:rsid w:val="2AEB6407"/>
    <w:rsid w:val="2CBA425F"/>
    <w:rsid w:val="2CDC437B"/>
    <w:rsid w:val="2D1F1B15"/>
    <w:rsid w:val="2F883F6B"/>
    <w:rsid w:val="2FFE10FF"/>
    <w:rsid w:val="308917E9"/>
    <w:rsid w:val="30A2662A"/>
    <w:rsid w:val="321D5B48"/>
    <w:rsid w:val="33671E40"/>
    <w:rsid w:val="33C42150"/>
    <w:rsid w:val="3496249B"/>
    <w:rsid w:val="354642DF"/>
    <w:rsid w:val="35EF7467"/>
    <w:rsid w:val="3638747D"/>
    <w:rsid w:val="36541E05"/>
    <w:rsid w:val="367D12A0"/>
    <w:rsid w:val="36B6696D"/>
    <w:rsid w:val="37FC4EB1"/>
    <w:rsid w:val="38E07E34"/>
    <w:rsid w:val="38EB7EB3"/>
    <w:rsid w:val="38F06969"/>
    <w:rsid w:val="39E63F93"/>
    <w:rsid w:val="3B131F4C"/>
    <w:rsid w:val="3B4B6BCE"/>
    <w:rsid w:val="3B8378EB"/>
    <w:rsid w:val="3BEC67E1"/>
    <w:rsid w:val="3E0A6B0B"/>
    <w:rsid w:val="3F2E70ED"/>
    <w:rsid w:val="3FF34A3F"/>
    <w:rsid w:val="40843D33"/>
    <w:rsid w:val="40C94B0E"/>
    <w:rsid w:val="41705B15"/>
    <w:rsid w:val="435000DD"/>
    <w:rsid w:val="43934A79"/>
    <w:rsid w:val="46906F62"/>
    <w:rsid w:val="47D13D51"/>
    <w:rsid w:val="47F2165B"/>
    <w:rsid w:val="481C56BC"/>
    <w:rsid w:val="48EB7254"/>
    <w:rsid w:val="49FF7B49"/>
    <w:rsid w:val="4A8800A0"/>
    <w:rsid w:val="4A99315D"/>
    <w:rsid w:val="4ADD170A"/>
    <w:rsid w:val="4B186A71"/>
    <w:rsid w:val="4BD537D7"/>
    <w:rsid w:val="4C122F05"/>
    <w:rsid w:val="4C864096"/>
    <w:rsid w:val="4D894D4A"/>
    <w:rsid w:val="4F3F718C"/>
    <w:rsid w:val="55ED62CD"/>
    <w:rsid w:val="56166F52"/>
    <w:rsid w:val="56E61782"/>
    <w:rsid w:val="576B529E"/>
    <w:rsid w:val="59B47064"/>
    <w:rsid w:val="5ADC0595"/>
    <w:rsid w:val="5B155CA3"/>
    <w:rsid w:val="5C0F75DB"/>
    <w:rsid w:val="5C282C53"/>
    <w:rsid w:val="5C8A1D84"/>
    <w:rsid w:val="5C965638"/>
    <w:rsid w:val="5CA46A4F"/>
    <w:rsid w:val="5CCB7E56"/>
    <w:rsid w:val="5DBB6420"/>
    <w:rsid w:val="5DCB62D4"/>
    <w:rsid w:val="5DF571A8"/>
    <w:rsid w:val="5E6F64B8"/>
    <w:rsid w:val="5EB44304"/>
    <w:rsid w:val="5F4559DB"/>
    <w:rsid w:val="600F0489"/>
    <w:rsid w:val="601E2526"/>
    <w:rsid w:val="6062589B"/>
    <w:rsid w:val="60AC7D22"/>
    <w:rsid w:val="644B57E1"/>
    <w:rsid w:val="65BA1138"/>
    <w:rsid w:val="664F2450"/>
    <w:rsid w:val="6673551B"/>
    <w:rsid w:val="671E3BA0"/>
    <w:rsid w:val="67A02447"/>
    <w:rsid w:val="67F4313C"/>
    <w:rsid w:val="682B0B23"/>
    <w:rsid w:val="685041E3"/>
    <w:rsid w:val="68934440"/>
    <w:rsid w:val="68A52031"/>
    <w:rsid w:val="69682257"/>
    <w:rsid w:val="698D7DEE"/>
    <w:rsid w:val="69A5260A"/>
    <w:rsid w:val="69CE489C"/>
    <w:rsid w:val="69F31C9E"/>
    <w:rsid w:val="6C2D534B"/>
    <w:rsid w:val="6CAC4A75"/>
    <w:rsid w:val="6D015CDB"/>
    <w:rsid w:val="6D9E191F"/>
    <w:rsid w:val="6E2F7E15"/>
    <w:rsid w:val="6EC4273A"/>
    <w:rsid w:val="6FF6443B"/>
    <w:rsid w:val="700652B9"/>
    <w:rsid w:val="70D14FE5"/>
    <w:rsid w:val="70FE0349"/>
    <w:rsid w:val="71A00B5E"/>
    <w:rsid w:val="72DC4513"/>
    <w:rsid w:val="73791119"/>
    <w:rsid w:val="74E37958"/>
    <w:rsid w:val="760054E4"/>
    <w:rsid w:val="76F03388"/>
    <w:rsid w:val="777A647A"/>
    <w:rsid w:val="77D4001B"/>
    <w:rsid w:val="784A6C11"/>
    <w:rsid w:val="796862B2"/>
    <w:rsid w:val="7A384AF9"/>
    <w:rsid w:val="7CBE3BCD"/>
    <w:rsid w:val="7D59071C"/>
    <w:rsid w:val="7DAB2527"/>
    <w:rsid w:val="7DC217E3"/>
    <w:rsid w:val="7DCB58BA"/>
    <w:rsid w:val="7ECC7E2C"/>
    <w:rsid w:val="7FA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0" w:uiPriority="0" w:qFormat="1"/>
    <w:lsdException w:name="footnote text" w:locked="1"/>
    <w:lsdException w:name="annotation text" w:qFormat="1"/>
    <w:lsdException w:name="header" w:semiHidden="0" w:qFormat="1"/>
    <w:lsdException w:name="footer" w:semiHidden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qFormat="1"/>
    <w:lsdException w:name="line number" w:locked="1"/>
    <w:lsdException w:name="page number" w:locked="1" w:semiHidden="0" w:uiPriority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qFormat="1"/>
    <w:lsdException w:name="Body Text" w:semiHidden="0" w:qFormat="1"/>
    <w:lsdException w:name="Body Text Indent" w:semiHidden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 w:qFormat="1"/>
    <w:lsdException w:name="Body Text 3" w:locked="1"/>
    <w:lsdException w:name="Body Text Indent 2" w:qFormat="1"/>
    <w:lsdException w:name="Body Text Indent 3" w:locked="1"/>
    <w:lsdException w:name="Block Text" w:locked="1"/>
    <w:lsdException w:name="Hyperlink" w:semiHidden="0" w:qFormat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 w:qFormat="1"/>
    <w:lsdException w:name="Plain Text" w:semiHidden="0" w:qFormat="1"/>
    <w:lsdException w:name="E-mail Signature" w:locked="1"/>
    <w:lsdException w:name="Normal (Web)" w:semiHidden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qFormat="1"/>
    <w:lsdException w:name="Table Grid" w:semiHidden="0" w:uiPriority="59" w:unhideWhenUsed="0" w:qFormat="1"/>
    <w:lsdException w:name="Table Theme" w:locked="1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/>
    <w:lsdException w:name="Intense Quote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0">
    <w:name w:val="heading 1"/>
    <w:basedOn w:val="a"/>
    <w:next w:val="a"/>
    <w:link w:val="1Char1"/>
    <w:uiPriority w:val="9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link w:val="10"/>
    <w:uiPriority w:val="99"/>
    <w:qFormat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Pr>
      <w:b/>
      <w:bCs/>
      <w:sz w:val="32"/>
      <w:szCs w:val="32"/>
    </w:rPr>
  </w:style>
  <w:style w:type="paragraph" w:styleId="a3">
    <w:name w:val="Normal Indent"/>
    <w:basedOn w:val="a"/>
    <w:qFormat/>
    <w:pPr>
      <w:ind w:firstLine="420"/>
    </w:pPr>
    <w:rPr>
      <w:rFonts w:ascii="Times New Roman" w:hAnsi="Times New Roman" w:cs="Times New Roman"/>
    </w:rPr>
  </w:style>
  <w:style w:type="paragraph" w:styleId="a4">
    <w:name w:val="Document Map"/>
    <w:basedOn w:val="a"/>
    <w:link w:val="Char"/>
    <w:uiPriority w:val="99"/>
    <w:semiHidden/>
    <w:qFormat/>
    <w:locked/>
    <w:pPr>
      <w:shd w:val="clear" w:color="auto" w:fill="000080"/>
    </w:pPr>
    <w:rPr>
      <w:rFonts w:ascii="Times New Roman" w:hAnsi="Times New Roman" w:cs="Times New Roman"/>
    </w:rPr>
  </w:style>
  <w:style w:type="character" w:customStyle="1" w:styleId="Char">
    <w:name w:val="文档结构图 Char"/>
    <w:link w:val="a4"/>
    <w:uiPriority w:val="99"/>
    <w:semiHidden/>
    <w:qFormat/>
    <w:locked/>
    <w:rPr>
      <w:rFonts w:eastAsia="宋体"/>
      <w:kern w:val="2"/>
      <w:sz w:val="21"/>
      <w:szCs w:val="21"/>
      <w:lang w:val="en-US" w:eastAsia="zh-CN"/>
    </w:rPr>
  </w:style>
  <w:style w:type="paragraph" w:styleId="a5">
    <w:name w:val="annotation text"/>
    <w:basedOn w:val="a"/>
    <w:link w:val="Char0"/>
    <w:uiPriority w:val="99"/>
    <w:semiHidden/>
    <w:qFormat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qFormat/>
    <w:locked/>
  </w:style>
  <w:style w:type="paragraph" w:styleId="a6">
    <w:name w:val="Salutation"/>
    <w:basedOn w:val="a"/>
    <w:next w:val="a"/>
    <w:link w:val="Char1"/>
    <w:uiPriority w:val="99"/>
    <w:qFormat/>
    <w:rPr>
      <w:rFonts w:ascii="宋体" w:hAnsi="Times New Roman" w:cs="宋体"/>
      <w:sz w:val="24"/>
      <w:szCs w:val="24"/>
    </w:rPr>
  </w:style>
  <w:style w:type="character" w:customStyle="1" w:styleId="Char1">
    <w:name w:val="称呼 Char"/>
    <w:link w:val="a6"/>
    <w:uiPriority w:val="99"/>
    <w:qFormat/>
    <w:locked/>
    <w:rPr>
      <w:rFonts w:ascii="宋体" w:eastAsia="宋体" w:hAnsi="Times New Roman" w:cs="宋体"/>
      <w:sz w:val="20"/>
      <w:szCs w:val="20"/>
    </w:rPr>
  </w:style>
  <w:style w:type="paragraph" w:styleId="a7">
    <w:name w:val="Body Text"/>
    <w:basedOn w:val="a"/>
    <w:link w:val="Char2"/>
    <w:uiPriority w:val="99"/>
    <w:qFormat/>
    <w:pPr>
      <w:spacing w:after="120"/>
    </w:pPr>
    <w:rPr>
      <w:rFonts w:ascii="Times New Roman" w:hAnsi="Times New Roman" w:cs="Times New Roman"/>
    </w:rPr>
  </w:style>
  <w:style w:type="character" w:customStyle="1" w:styleId="Char2">
    <w:name w:val="正文文本 Char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styleId="a8">
    <w:name w:val="Body Text Indent"/>
    <w:basedOn w:val="a"/>
    <w:link w:val="Char10"/>
    <w:uiPriority w:val="99"/>
    <w:qFormat/>
    <w:pPr>
      <w:spacing w:line="400" w:lineRule="exact"/>
      <w:ind w:left="560"/>
    </w:pPr>
    <w:rPr>
      <w:rFonts w:ascii="宋体" w:hAnsi="宋体" w:cs="宋体"/>
      <w:sz w:val="24"/>
      <w:szCs w:val="24"/>
    </w:rPr>
  </w:style>
  <w:style w:type="character" w:customStyle="1" w:styleId="Char10">
    <w:name w:val="正文文本缩进 Char1"/>
    <w:link w:val="a8"/>
    <w:uiPriority w:val="99"/>
    <w:qFormat/>
    <w:locked/>
    <w:rPr>
      <w:rFonts w:ascii="宋体" w:eastAsia="宋体" w:hAnsi="宋体" w:cs="宋体"/>
      <w:sz w:val="20"/>
      <w:szCs w:val="20"/>
    </w:rPr>
  </w:style>
  <w:style w:type="paragraph" w:styleId="30">
    <w:name w:val="toc 3"/>
    <w:basedOn w:val="a"/>
    <w:next w:val="a"/>
    <w:uiPriority w:val="99"/>
    <w:semiHidden/>
    <w:qFormat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paragraph" w:styleId="a9">
    <w:name w:val="Plain Text"/>
    <w:basedOn w:val="a"/>
    <w:link w:val="Char3"/>
    <w:uiPriority w:val="99"/>
    <w:qFormat/>
    <w:rPr>
      <w:rFonts w:ascii="宋体" w:cs="宋体"/>
      <w:kern w:val="0"/>
    </w:rPr>
  </w:style>
  <w:style w:type="character" w:customStyle="1" w:styleId="Char3">
    <w:name w:val="纯文本 Char"/>
    <w:link w:val="a9"/>
    <w:uiPriority w:val="99"/>
    <w:semiHidden/>
    <w:qFormat/>
    <w:locked/>
    <w:rPr>
      <w:rFonts w:ascii="宋体" w:hAnsi="Courier New" w:cs="宋体"/>
      <w:sz w:val="21"/>
      <w:szCs w:val="21"/>
    </w:rPr>
  </w:style>
  <w:style w:type="paragraph" w:styleId="aa">
    <w:name w:val="Date"/>
    <w:basedOn w:val="a"/>
    <w:next w:val="a"/>
    <w:link w:val="Char11"/>
    <w:uiPriority w:val="99"/>
    <w:qFormat/>
    <w:pPr>
      <w:ind w:leftChars="2500" w:left="100"/>
    </w:pPr>
  </w:style>
  <w:style w:type="character" w:customStyle="1" w:styleId="Char11">
    <w:name w:val="日期 Char1"/>
    <w:basedOn w:val="a0"/>
    <w:link w:val="aa"/>
    <w:uiPriority w:val="99"/>
    <w:semiHidden/>
    <w:qFormat/>
    <w:locked/>
  </w:style>
  <w:style w:type="paragraph" w:styleId="20">
    <w:name w:val="Body Text Indent 2"/>
    <w:basedOn w:val="a"/>
    <w:link w:val="2Char1"/>
    <w:uiPriority w:val="99"/>
    <w:semiHidden/>
    <w:qFormat/>
    <w:pPr>
      <w:spacing w:after="120" w:line="480" w:lineRule="auto"/>
      <w:ind w:leftChars="200" w:left="420"/>
    </w:pPr>
  </w:style>
  <w:style w:type="character" w:customStyle="1" w:styleId="2Char1">
    <w:name w:val="正文文本缩进 2 Char1"/>
    <w:basedOn w:val="a0"/>
    <w:link w:val="20"/>
    <w:uiPriority w:val="99"/>
    <w:semiHidden/>
    <w:qFormat/>
    <w:locked/>
  </w:style>
  <w:style w:type="paragraph" w:styleId="ab">
    <w:name w:val="Balloon Text"/>
    <w:basedOn w:val="a"/>
    <w:link w:val="Char4"/>
    <w:uiPriority w:val="99"/>
    <w:semiHidden/>
    <w:qFormat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qFormat/>
    <w:locked/>
    <w:rPr>
      <w:sz w:val="18"/>
      <w:szCs w:val="18"/>
    </w:rPr>
  </w:style>
  <w:style w:type="paragraph" w:styleId="ac">
    <w:name w:val="footer"/>
    <w:basedOn w:val="a"/>
    <w:link w:val="Char1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2">
    <w:name w:val="页脚 Char1"/>
    <w:link w:val="ac"/>
    <w:uiPriority w:val="99"/>
    <w:qFormat/>
    <w:locked/>
    <w:rPr>
      <w:sz w:val="18"/>
      <w:szCs w:val="18"/>
    </w:rPr>
  </w:style>
  <w:style w:type="paragraph" w:styleId="ad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d"/>
    <w:uiPriority w:val="99"/>
    <w:qFormat/>
    <w:locked/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widowControl/>
      <w:numPr>
        <w:numId w:val="1"/>
      </w:numPr>
      <w:tabs>
        <w:tab w:val="right" w:leader="dot" w:pos="8296"/>
      </w:tabs>
      <w:spacing w:after="100" w:line="259" w:lineRule="auto"/>
      <w:ind w:left="709"/>
      <w:jc w:val="left"/>
    </w:pPr>
    <w:rPr>
      <w:kern w:val="0"/>
      <w:sz w:val="22"/>
      <w:szCs w:val="22"/>
    </w:rPr>
  </w:style>
  <w:style w:type="paragraph" w:styleId="21">
    <w:name w:val="toc 2"/>
    <w:basedOn w:val="a"/>
    <w:next w:val="a"/>
    <w:uiPriority w:val="39"/>
    <w:qFormat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22">
    <w:name w:val="Body Text 2"/>
    <w:basedOn w:val="a"/>
    <w:link w:val="2Char0"/>
    <w:uiPriority w:val="99"/>
    <w:semiHidden/>
    <w:qFormat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2Char0">
    <w:name w:val="正文文本 2 Char"/>
    <w:link w:val="22"/>
    <w:uiPriority w:val="99"/>
    <w:semiHidden/>
    <w:qFormat/>
    <w:locked/>
    <w:rPr>
      <w:rFonts w:eastAsia="宋体"/>
      <w:b/>
      <w:bCs/>
      <w:kern w:val="2"/>
      <w:sz w:val="24"/>
      <w:szCs w:val="24"/>
      <w:lang w:val="en-US" w:eastAsia="zh-CN"/>
    </w:rPr>
  </w:style>
  <w:style w:type="paragraph" w:styleId="a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a"/>
    <w:next w:val="a"/>
    <w:link w:val="Char6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6">
    <w:name w:val="标题 Char"/>
    <w:link w:val="af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paragraph" w:styleId="af0">
    <w:name w:val="annotation subject"/>
    <w:basedOn w:val="a5"/>
    <w:next w:val="a5"/>
    <w:link w:val="Char7"/>
    <w:uiPriority w:val="99"/>
    <w:semiHidden/>
    <w:qFormat/>
    <w:rPr>
      <w:b/>
      <w:bCs/>
    </w:rPr>
  </w:style>
  <w:style w:type="character" w:customStyle="1" w:styleId="Char7">
    <w:name w:val="批注主题 Char"/>
    <w:link w:val="af0"/>
    <w:uiPriority w:val="99"/>
    <w:semiHidden/>
    <w:qFormat/>
    <w:locked/>
    <w:rPr>
      <w:b/>
      <w:bCs/>
    </w:rPr>
  </w:style>
  <w:style w:type="table" w:styleId="af1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99"/>
    <w:qFormat/>
    <w:locked/>
    <w:rPr>
      <w:rFonts w:ascii="Times New Roman" w:eastAsia="宋体" w:hAnsi="Times New Roman" w:cs="Times New Roman"/>
      <w:b/>
      <w:bCs/>
    </w:rPr>
  </w:style>
  <w:style w:type="character" w:styleId="af3">
    <w:name w:val="page number"/>
    <w:basedOn w:val="a0"/>
    <w:qFormat/>
    <w:locked/>
  </w:style>
  <w:style w:type="character" w:styleId="af4">
    <w:name w:val="Emphasis"/>
    <w:uiPriority w:val="99"/>
    <w:qFormat/>
    <w:locked/>
    <w:rPr>
      <w:rFonts w:ascii="Times New Roman" w:eastAsia="宋体" w:hAnsi="Times New Roman" w:cs="Times New Roman"/>
      <w:color w:val="auto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semiHidden/>
    <w:qFormat/>
    <w:rPr>
      <w:sz w:val="21"/>
      <w:szCs w:val="21"/>
    </w:rPr>
  </w:style>
  <w:style w:type="paragraph" w:customStyle="1" w:styleId="af7">
    <w:name w:val="在表格内文字"/>
    <w:basedOn w:val="a"/>
    <w:qFormat/>
    <w:rPr>
      <w:rFonts w:ascii="Times New Roman" w:eastAsia="楷体" w:hAnsi="Times New Roman" w:cs="Times New Roman"/>
    </w:rPr>
  </w:style>
  <w:style w:type="paragraph" w:customStyle="1" w:styleId="TOC1">
    <w:name w:val="TOC 标题1"/>
    <w:basedOn w:val="10"/>
    <w:next w:val="a"/>
    <w:uiPriority w:val="99"/>
    <w:qFormat/>
    <w:pPr>
      <w:widowControl/>
      <w:spacing w:before="240" w:after="0" w:line="259" w:lineRule="auto"/>
      <w:jc w:val="left"/>
      <w:outlineLvl w:val="9"/>
    </w:pPr>
    <w:rPr>
      <w:rFonts w:ascii="Cambria" w:hAnsi="Cambria" w:cs="Cambria"/>
      <w:b w:val="0"/>
      <w:bCs w:val="0"/>
      <w:color w:val="365F91"/>
      <w:kern w:val="0"/>
      <w:sz w:val="32"/>
      <w:szCs w:val="32"/>
    </w:rPr>
  </w:style>
  <w:style w:type="paragraph" w:styleId="af8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paragraph" w:styleId="af9">
    <w:name w:val="No Spacing"/>
    <w:link w:val="Char8"/>
    <w:uiPriority w:val="99"/>
    <w:qFormat/>
    <w:rPr>
      <w:rFonts w:cs="Calibri"/>
      <w:sz w:val="22"/>
      <w:szCs w:val="22"/>
    </w:rPr>
  </w:style>
  <w:style w:type="character" w:customStyle="1" w:styleId="Char8">
    <w:name w:val="无间隔 Char"/>
    <w:link w:val="af9"/>
    <w:uiPriority w:val="99"/>
    <w:qFormat/>
    <w:locked/>
    <w:rPr>
      <w:sz w:val="22"/>
      <w:szCs w:val="22"/>
      <w:lang w:val="en-US" w:eastAsia="zh-CN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4CharChar">
    <w:name w:val="Char Char4 Char Char"/>
    <w:basedOn w:val="a"/>
    <w:uiPriority w:val="99"/>
    <w:qFormat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qFormat/>
  </w:style>
  <w:style w:type="character" w:styleId="afa">
    <w:name w:val="Placeholder Text"/>
    <w:uiPriority w:val="99"/>
    <w:semiHidden/>
    <w:qFormat/>
    <w:rPr>
      <w:color w:val="808080"/>
    </w:rPr>
  </w:style>
  <w:style w:type="paragraph" w:customStyle="1" w:styleId="CharCharCharChar">
    <w:name w:val="Char Char Char Char"/>
    <w:basedOn w:val="a"/>
    <w:next w:val="a"/>
    <w:uiPriority w:val="99"/>
    <w:qFormat/>
    <w:pPr>
      <w:adjustRightInd w:val="0"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PlainTextChar">
    <w:name w:val="Plain Text Char"/>
    <w:uiPriority w:val="99"/>
    <w:qFormat/>
    <w:locked/>
    <w:rPr>
      <w:rFonts w:ascii="宋体" w:cs="宋体"/>
      <w:sz w:val="21"/>
      <w:szCs w:val="21"/>
    </w:rPr>
  </w:style>
  <w:style w:type="character" w:customStyle="1" w:styleId="Char13">
    <w:name w:val="纯文本 Char1"/>
    <w:uiPriority w:val="99"/>
    <w:semiHidden/>
    <w:qFormat/>
    <w:rPr>
      <w:rFonts w:ascii="宋体" w:eastAsia="宋体" w:hAnsi="Courier New" w:cs="宋体"/>
      <w:sz w:val="21"/>
      <w:szCs w:val="21"/>
    </w:rPr>
  </w:style>
  <w:style w:type="character" w:customStyle="1" w:styleId="Char9">
    <w:name w:val="页脚 Char"/>
    <w:uiPriority w:val="99"/>
    <w:qFormat/>
    <w:locked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afb">
    <w:name w:val="页眉 字符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fc">
    <w:name w:val="页脚 字符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item-name">
    <w:name w:val="item-name"/>
    <w:uiPriority w:val="99"/>
    <w:qFormat/>
    <w:rPr>
      <w:rFonts w:ascii="Times New Roman" w:eastAsia="宋体" w:hAnsi="Times New Roman" w:cs="Times New Roman"/>
    </w:rPr>
  </w:style>
  <w:style w:type="character" w:customStyle="1" w:styleId="item-name1">
    <w:name w:val="item-name1"/>
    <w:uiPriority w:val="99"/>
    <w:qFormat/>
    <w:rPr>
      <w:rFonts w:ascii="Times New Roman" w:eastAsia="宋体" w:hAnsi="Times New Roman" w:cs="Times New Roman"/>
    </w:rPr>
  </w:style>
  <w:style w:type="character" w:customStyle="1" w:styleId="afd">
    <w:name w:val="批注框文本 字符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style2">
    <w:name w:val="style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3"/>
      <w:szCs w:val="13"/>
    </w:rPr>
  </w:style>
  <w:style w:type="paragraph" w:customStyle="1" w:styleId="afe">
    <w:name w:val="课程名称"/>
    <w:basedOn w:val="a"/>
    <w:uiPriority w:val="99"/>
    <w:qFormat/>
    <w:pPr>
      <w:jc w:val="center"/>
    </w:pPr>
    <w:rPr>
      <w:rFonts w:ascii="Times New Roman" w:eastAsia="黑体" w:hAnsi="Times New Roman" w:cs="Times New Roman"/>
      <w:sz w:val="32"/>
      <w:szCs w:val="32"/>
    </w:rPr>
  </w:style>
  <w:style w:type="character" w:customStyle="1" w:styleId="2Char2">
    <w:name w:val="正文文本缩进 2 Char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a">
    <w:name w:val="正文文本缩进 Char"/>
    <w:uiPriority w:val="99"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5">
    <w:name w:val="标题5"/>
    <w:basedOn w:val="a"/>
    <w:uiPriority w:val="99"/>
    <w:qFormat/>
    <w:pPr>
      <w:autoSpaceDE w:val="0"/>
      <w:autoSpaceDN w:val="0"/>
      <w:adjustRightInd w:val="0"/>
      <w:spacing w:line="310" w:lineRule="atLeast"/>
      <w:ind w:firstLine="425"/>
    </w:pPr>
    <w:rPr>
      <w:rFonts w:ascii="Arial" w:eastAsia="等线" w:hAnsi="Arial" w:cs="Arial"/>
      <w:kern w:val="0"/>
    </w:rPr>
  </w:style>
  <w:style w:type="character" w:customStyle="1" w:styleId="Charb">
    <w:name w:val="日期 Char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3">
    <w:name w:val="Char Char3"/>
    <w:uiPriority w:val="99"/>
    <w:qFormat/>
    <w:rPr>
      <w:rFonts w:ascii="Times New Roman" w:eastAsia="宋体" w:hAnsi="Calibri" w:cs="Times New Roman"/>
      <w:kern w:val="2"/>
      <w:sz w:val="24"/>
      <w:szCs w:val="24"/>
    </w:rPr>
  </w:style>
  <w:style w:type="character" w:customStyle="1" w:styleId="e101">
    <w:name w:val="e101"/>
    <w:uiPriority w:val="99"/>
    <w:qFormat/>
    <w:rPr>
      <w:rFonts w:ascii="宋体" w:eastAsia="宋体" w:hAnsi="宋体" w:cs="宋体"/>
      <w:color w:val="auto"/>
      <w:sz w:val="20"/>
      <w:szCs w:val="20"/>
      <w:u w:val="none"/>
    </w:rPr>
  </w:style>
  <w:style w:type="paragraph" w:customStyle="1" w:styleId="style1">
    <w:name w:val="style1"/>
    <w:basedOn w:val="a"/>
    <w:uiPriority w:val="99"/>
    <w:qFormat/>
    <w:pPr>
      <w:widowControl/>
      <w:spacing w:beforeLines="50" w:beforeAutospacing="1" w:after="100" w:afterAutospacing="1" w:line="36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">
    <w:name w:val="Char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CharChar4">
    <w:name w:val="Char Char4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12">
    <w:name w:val="表題 (文字)1"/>
    <w:uiPriority w:val="99"/>
    <w:qFormat/>
    <w:rPr>
      <w:rFonts w:ascii="Calibri Light" w:eastAsia="宋体" w:hAnsi="Calibri Light" w:cs="Calibri Light"/>
      <w:kern w:val="2"/>
      <w:sz w:val="32"/>
      <w:szCs w:val="32"/>
      <w:lang w:val="en-US" w:eastAsia="zh-CN"/>
    </w:rPr>
  </w:style>
  <w:style w:type="character" w:customStyle="1" w:styleId="1Char">
    <w:name w:val="标题 1 Char"/>
    <w:uiPriority w:val="99"/>
    <w:qFormat/>
    <w:rPr>
      <w:rFonts w:ascii="宋体" w:eastAsia="宋体" w:cs="宋体"/>
      <w:kern w:val="44"/>
      <w:sz w:val="44"/>
      <w:szCs w:val="4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3">
    <w:name w:val="本文インデント (文字)1"/>
    <w:uiPriority w:val="99"/>
    <w:semiHidden/>
    <w:qFormat/>
    <w:rPr>
      <w:rFonts w:ascii="Calibri" w:eastAsia="Times New Roman" w:hAnsi="Calibri" w:cs="Calibri"/>
      <w:lang w:eastAsia="zh-CN"/>
    </w:rPr>
  </w:style>
  <w:style w:type="paragraph" w:customStyle="1" w:styleId="aff">
    <w:name w:val="一级标题"/>
    <w:qFormat/>
    <w:pPr>
      <w:spacing w:beforeLines="100" w:before="100"/>
      <w:jc w:val="center"/>
      <w:outlineLvl w:val="0"/>
    </w:pPr>
    <w:rPr>
      <w:rFonts w:ascii="Times New Roman" w:eastAsia="楷体" w:hAnsi="Times New Roman"/>
      <w:b/>
      <w:kern w:val="2"/>
      <w:sz w:val="36"/>
      <w:szCs w:val="22"/>
      <w:lang w:val="zh-CN"/>
    </w:rPr>
  </w:style>
  <w:style w:type="paragraph" w:customStyle="1" w:styleId="aff0">
    <w:name w:val="一级标题不编号"/>
    <w:basedOn w:val="a"/>
    <w:qFormat/>
    <w:pPr>
      <w:spacing w:line="312" w:lineRule="auto"/>
      <w:jc w:val="center"/>
    </w:pPr>
    <w:rPr>
      <w:b/>
      <w:bCs/>
      <w:sz w:val="30"/>
    </w:rPr>
  </w:style>
  <w:style w:type="paragraph" w:customStyle="1" w:styleId="aff1">
    <w:name w:val="二级标题"/>
    <w:qFormat/>
    <w:pPr>
      <w:spacing w:beforeLines="50" w:before="50" w:afterLines="50" w:after="50" w:line="360" w:lineRule="exact"/>
      <w:outlineLvl w:val="1"/>
    </w:pPr>
    <w:rPr>
      <w:rFonts w:ascii="Times New Roman" w:eastAsia="楷体" w:hAnsi="Times New Roman"/>
      <w:b/>
      <w:bCs/>
      <w:kern w:val="2"/>
      <w:sz w:val="30"/>
      <w:szCs w:val="28"/>
    </w:rPr>
  </w:style>
  <w:style w:type="paragraph" w:customStyle="1" w:styleId="aff2">
    <w:name w:val="表格"/>
    <w:qFormat/>
    <w:pPr>
      <w:snapToGrid w:val="0"/>
      <w:jc w:val="center"/>
    </w:pPr>
    <w:rPr>
      <w:rFonts w:ascii="Times New Roman" w:eastAsia="楷体" w:hAnsi="Times New Roman"/>
      <w:kern w:val="2"/>
      <w:sz w:val="24"/>
      <w:szCs w:val="22"/>
    </w:rPr>
  </w:style>
  <w:style w:type="paragraph" w:customStyle="1" w:styleId="aff3">
    <w:name w:val="修订人"/>
    <w:basedOn w:val="a"/>
    <w:qFormat/>
    <w:pPr>
      <w:ind w:firstLine="480"/>
      <w:jc w:val="right"/>
    </w:pPr>
    <w:rPr>
      <w:rFonts w:cs="宋体"/>
    </w:rPr>
  </w:style>
  <w:style w:type="paragraph" w:customStyle="1" w:styleId="aff4">
    <w:name w:val="三级标题"/>
    <w:qFormat/>
    <w:pPr>
      <w:spacing w:beforeLines="60" w:afterLines="20"/>
    </w:pPr>
    <w:rPr>
      <w:rFonts w:ascii="楷体" w:eastAsia="楷体" w:hAnsi="楷体"/>
      <w:b/>
      <w:kern w:val="2"/>
      <w:sz w:val="24"/>
      <w:szCs w:val="22"/>
    </w:rPr>
  </w:style>
  <w:style w:type="table" w:customStyle="1" w:styleId="14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大纲正文"/>
    <w:qFormat/>
    <w:rsid w:val="005D5CFC"/>
    <w:pPr>
      <w:spacing w:line="360" w:lineRule="auto"/>
      <w:ind w:firstLineChars="200" w:firstLine="200"/>
    </w:pPr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0" w:uiPriority="0" w:qFormat="1"/>
    <w:lsdException w:name="footnote text" w:locked="1"/>
    <w:lsdException w:name="annotation text" w:qFormat="1"/>
    <w:lsdException w:name="header" w:semiHidden="0" w:qFormat="1"/>
    <w:lsdException w:name="footer" w:semiHidden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qFormat="1"/>
    <w:lsdException w:name="line number" w:locked="1"/>
    <w:lsdException w:name="page number" w:locked="1" w:semiHidden="0" w:uiPriority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qFormat="1"/>
    <w:lsdException w:name="Body Text" w:semiHidden="0" w:qFormat="1"/>
    <w:lsdException w:name="Body Text Indent" w:semiHidden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 w:qFormat="1"/>
    <w:lsdException w:name="Body Text 3" w:locked="1"/>
    <w:lsdException w:name="Body Text Indent 2" w:qFormat="1"/>
    <w:lsdException w:name="Body Text Indent 3" w:locked="1"/>
    <w:lsdException w:name="Block Text" w:locked="1"/>
    <w:lsdException w:name="Hyperlink" w:semiHidden="0" w:qFormat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 w:qFormat="1"/>
    <w:lsdException w:name="Plain Text" w:semiHidden="0" w:qFormat="1"/>
    <w:lsdException w:name="E-mail Signature" w:locked="1"/>
    <w:lsdException w:name="Normal (Web)" w:semiHidden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qFormat="1"/>
    <w:lsdException w:name="Table Grid" w:semiHidden="0" w:uiPriority="59" w:unhideWhenUsed="0" w:qFormat="1"/>
    <w:lsdException w:name="Table Theme" w:locked="1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/>
    <w:lsdException w:name="Intense Quote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0">
    <w:name w:val="heading 1"/>
    <w:basedOn w:val="a"/>
    <w:next w:val="a"/>
    <w:link w:val="1Char1"/>
    <w:uiPriority w:val="9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link w:val="10"/>
    <w:uiPriority w:val="99"/>
    <w:qFormat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Pr>
      <w:b/>
      <w:bCs/>
      <w:sz w:val="32"/>
      <w:szCs w:val="32"/>
    </w:rPr>
  </w:style>
  <w:style w:type="paragraph" w:styleId="a3">
    <w:name w:val="Normal Indent"/>
    <w:basedOn w:val="a"/>
    <w:qFormat/>
    <w:pPr>
      <w:ind w:firstLine="420"/>
    </w:pPr>
    <w:rPr>
      <w:rFonts w:ascii="Times New Roman" w:hAnsi="Times New Roman" w:cs="Times New Roman"/>
    </w:rPr>
  </w:style>
  <w:style w:type="paragraph" w:styleId="a4">
    <w:name w:val="Document Map"/>
    <w:basedOn w:val="a"/>
    <w:link w:val="Char"/>
    <w:uiPriority w:val="99"/>
    <w:semiHidden/>
    <w:qFormat/>
    <w:locked/>
    <w:pPr>
      <w:shd w:val="clear" w:color="auto" w:fill="000080"/>
    </w:pPr>
    <w:rPr>
      <w:rFonts w:ascii="Times New Roman" w:hAnsi="Times New Roman" w:cs="Times New Roman"/>
    </w:rPr>
  </w:style>
  <w:style w:type="character" w:customStyle="1" w:styleId="Char">
    <w:name w:val="文档结构图 Char"/>
    <w:link w:val="a4"/>
    <w:uiPriority w:val="99"/>
    <w:semiHidden/>
    <w:qFormat/>
    <w:locked/>
    <w:rPr>
      <w:rFonts w:eastAsia="宋体"/>
      <w:kern w:val="2"/>
      <w:sz w:val="21"/>
      <w:szCs w:val="21"/>
      <w:lang w:val="en-US" w:eastAsia="zh-CN"/>
    </w:rPr>
  </w:style>
  <w:style w:type="paragraph" w:styleId="a5">
    <w:name w:val="annotation text"/>
    <w:basedOn w:val="a"/>
    <w:link w:val="Char0"/>
    <w:uiPriority w:val="99"/>
    <w:semiHidden/>
    <w:qFormat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qFormat/>
    <w:locked/>
  </w:style>
  <w:style w:type="paragraph" w:styleId="a6">
    <w:name w:val="Salutation"/>
    <w:basedOn w:val="a"/>
    <w:next w:val="a"/>
    <w:link w:val="Char1"/>
    <w:uiPriority w:val="99"/>
    <w:qFormat/>
    <w:rPr>
      <w:rFonts w:ascii="宋体" w:hAnsi="Times New Roman" w:cs="宋体"/>
      <w:sz w:val="24"/>
      <w:szCs w:val="24"/>
    </w:rPr>
  </w:style>
  <w:style w:type="character" w:customStyle="1" w:styleId="Char1">
    <w:name w:val="称呼 Char"/>
    <w:link w:val="a6"/>
    <w:uiPriority w:val="99"/>
    <w:qFormat/>
    <w:locked/>
    <w:rPr>
      <w:rFonts w:ascii="宋体" w:eastAsia="宋体" w:hAnsi="Times New Roman" w:cs="宋体"/>
      <w:sz w:val="20"/>
      <w:szCs w:val="20"/>
    </w:rPr>
  </w:style>
  <w:style w:type="paragraph" w:styleId="a7">
    <w:name w:val="Body Text"/>
    <w:basedOn w:val="a"/>
    <w:link w:val="Char2"/>
    <w:uiPriority w:val="99"/>
    <w:qFormat/>
    <w:pPr>
      <w:spacing w:after="120"/>
    </w:pPr>
    <w:rPr>
      <w:rFonts w:ascii="Times New Roman" w:hAnsi="Times New Roman" w:cs="Times New Roman"/>
    </w:rPr>
  </w:style>
  <w:style w:type="character" w:customStyle="1" w:styleId="Char2">
    <w:name w:val="正文文本 Char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styleId="a8">
    <w:name w:val="Body Text Indent"/>
    <w:basedOn w:val="a"/>
    <w:link w:val="Char10"/>
    <w:uiPriority w:val="99"/>
    <w:qFormat/>
    <w:pPr>
      <w:spacing w:line="400" w:lineRule="exact"/>
      <w:ind w:left="560"/>
    </w:pPr>
    <w:rPr>
      <w:rFonts w:ascii="宋体" w:hAnsi="宋体" w:cs="宋体"/>
      <w:sz w:val="24"/>
      <w:szCs w:val="24"/>
    </w:rPr>
  </w:style>
  <w:style w:type="character" w:customStyle="1" w:styleId="Char10">
    <w:name w:val="正文文本缩进 Char1"/>
    <w:link w:val="a8"/>
    <w:uiPriority w:val="99"/>
    <w:qFormat/>
    <w:locked/>
    <w:rPr>
      <w:rFonts w:ascii="宋体" w:eastAsia="宋体" w:hAnsi="宋体" w:cs="宋体"/>
      <w:sz w:val="20"/>
      <w:szCs w:val="20"/>
    </w:rPr>
  </w:style>
  <w:style w:type="paragraph" w:styleId="30">
    <w:name w:val="toc 3"/>
    <w:basedOn w:val="a"/>
    <w:next w:val="a"/>
    <w:uiPriority w:val="99"/>
    <w:semiHidden/>
    <w:qFormat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paragraph" w:styleId="a9">
    <w:name w:val="Plain Text"/>
    <w:basedOn w:val="a"/>
    <w:link w:val="Char3"/>
    <w:uiPriority w:val="99"/>
    <w:qFormat/>
    <w:rPr>
      <w:rFonts w:ascii="宋体" w:cs="宋体"/>
      <w:kern w:val="0"/>
    </w:rPr>
  </w:style>
  <w:style w:type="character" w:customStyle="1" w:styleId="Char3">
    <w:name w:val="纯文本 Char"/>
    <w:link w:val="a9"/>
    <w:uiPriority w:val="99"/>
    <w:semiHidden/>
    <w:qFormat/>
    <w:locked/>
    <w:rPr>
      <w:rFonts w:ascii="宋体" w:hAnsi="Courier New" w:cs="宋体"/>
      <w:sz w:val="21"/>
      <w:szCs w:val="21"/>
    </w:rPr>
  </w:style>
  <w:style w:type="paragraph" w:styleId="aa">
    <w:name w:val="Date"/>
    <w:basedOn w:val="a"/>
    <w:next w:val="a"/>
    <w:link w:val="Char11"/>
    <w:uiPriority w:val="99"/>
    <w:qFormat/>
    <w:pPr>
      <w:ind w:leftChars="2500" w:left="100"/>
    </w:pPr>
  </w:style>
  <w:style w:type="character" w:customStyle="1" w:styleId="Char11">
    <w:name w:val="日期 Char1"/>
    <w:basedOn w:val="a0"/>
    <w:link w:val="aa"/>
    <w:uiPriority w:val="99"/>
    <w:semiHidden/>
    <w:qFormat/>
    <w:locked/>
  </w:style>
  <w:style w:type="paragraph" w:styleId="20">
    <w:name w:val="Body Text Indent 2"/>
    <w:basedOn w:val="a"/>
    <w:link w:val="2Char1"/>
    <w:uiPriority w:val="99"/>
    <w:semiHidden/>
    <w:qFormat/>
    <w:pPr>
      <w:spacing w:after="120" w:line="480" w:lineRule="auto"/>
      <w:ind w:leftChars="200" w:left="420"/>
    </w:pPr>
  </w:style>
  <w:style w:type="character" w:customStyle="1" w:styleId="2Char1">
    <w:name w:val="正文文本缩进 2 Char1"/>
    <w:basedOn w:val="a0"/>
    <w:link w:val="20"/>
    <w:uiPriority w:val="99"/>
    <w:semiHidden/>
    <w:qFormat/>
    <w:locked/>
  </w:style>
  <w:style w:type="paragraph" w:styleId="ab">
    <w:name w:val="Balloon Text"/>
    <w:basedOn w:val="a"/>
    <w:link w:val="Char4"/>
    <w:uiPriority w:val="99"/>
    <w:semiHidden/>
    <w:qFormat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qFormat/>
    <w:locked/>
    <w:rPr>
      <w:sz w:val="18"/>
      <w:szCs w:val="18"/>
    </w:rPr>
  </w:style>
  <w:style w:type="paragraph" w:styleId="ac">
    <w:name w:val="footer"/>
    <w:basedOn w:val="a"/>
    <w:link w:val="Char1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2">
    <w:name w:val="页脚 Char1"/>
    <w:link w:val="ac"/>
    <w:uiPriority w:val="99"/>
    <w:qFormat/>
    <w:locked/>
    <w:rPr>
      <w:sz w:val="18"/>
      <w:szCs w:val="18"/>
    </w:rPr>
  </w:style>
  <w:style w:type="paragraph" w:styleId="ad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d"/>
    <w:uiPriority w:val="99"/>
    <w:qFormat/>
    <w:locked/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widowControl/>
      <w:numPr>
        <w:numId w:val="1"/>
      </w:numPr>
      <w:tabs>
        <w:tab w:val="right" w:leader="dot" w:pos="8296"/>
      </w:tabs>
      <w:spacing w:after="100" w:line="259" w:lineRule="auto"/>
      <w:ind w:left="709"/>
      <w:jc w:val="left"/>
    </w:pPr>
    <w:rPr>
      <w:kern w:val="0"/>
      <w:sz w:val="22"/>
      <w:szCs w:val="22"/>
    </w:rPr>
  </w:style>
  <w:style w:type="paragraph" w:styleId="21">
    <w:name w:val="toc 2"/>
    <w:basedOn w:val="a"/>
    <w:next w:val="a"/>
    <w:uiPriority w:val="39"/>
    <w:qFormat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22">
    <w:name w:val="Body Text 2"/>
    <w:basedOn w:val="a"/>
    <w:link w:val="2Char0"/>
    <w:uiPriority w:val="99"/>
    <w:semiHidden/>
    <w:qFormat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2Char0">
    <w:name w:val="正文文本 2 Char"/>
    <w:link w:val="22"/>
    <w:uiPriority w:val="99"/>
    <w:semiHidden/>
    <w:qFormat/>
    <w:locked/>
    <w:rPr>
      <w:rFonts w:eastAsia="宋体"/>
      <w:b/>
      <w:bCs/>
      <w:kern w:val="2"/>
      <w:sz w:val="24"/>
      <w:szCs w:val="24"/>
      <w:lang w:val="en-US" w:eastAsia="zh-CN"/>
    </w:rPr>
  </w:style>
  <w:style w:type="paragraph" w:styleId="a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a"/>
    <w:next w:val="a"/>
    <w:link w:val="Char6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6">
    <w:name w:val="标题 Char"/>
    <w:link w:val="af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paragraph" w:styleId="af0">
    <w:name w:val="annotation subject"/>
    <w:basedOn w:val="a5"/>
    <w:next w:val="a5"/>
    <w:link w:val="Char7"/>
    <w:uiPriority w:val="99"/>
    <w:semiHidden/>
    <w:qFormat/>
    <w:rPr>
      <w:b/>
      <w:bCs/>
    </w:rPr>
  </w:style>
  <w:style w:type="character" w:customStyle="1" w:styleId="Char7">
    <w:name w:val="批注主题 Char"/>
    <w:link w:val="af0"/>
    <w:uiPriority w:val="99"/>
    <w:semiHidden/>
    <w:qFormat/>
    <w:locked/>
    <w:rPr>
      <w:b/>
      <w:bCs/>
    </w:rPr>
  </w:style>
  <w:style w:type="table" w:styleId="af1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99"/>
    <w:qFormat/>
    <w:locked/>
    <w:rPr>
      <w:rFonts w:ascii="Times New Roman" w:eastAsia="宋体" w:hAnsi="Times New Roman" w:cs="Times New Roman"/>
      <w:b/>
      <w:bCs/>
    </w:rPr>
  </w:style>
  <w:style w:type="character" w:styleId="af3">
    <w:name w:val="page number"/>
    <w:basedOn w:val="a0"/>
    <w:qFormat/>
    <w:locked/>
  </w:style>
  <w:style w:type="character" w:styleId="af4">
    <w:name w:val="Emphasis"/>
    <w:uiPriority w:val="99"/>
    <w:qFormat/>
    <w:locked/>
    <w:rPr>
      <w:rFonts w:ascii="Times New Roman" w:eastAsia="宋体" w:hAnsi="Times New Roman" w:cs="Times New Roman"/>
      <w:color w:val="auto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semiHidden/>
    <w:qFormat/>
    <w:rPr>
      <w:sz w:val="21"/>
      <w:szCs w:val="21"/>
    </w:rPr>
  </w:style>
  <w:style w:type="paragraph" w:customStyle="1" w:styleId="af7">
    <w:name w:val="在表格内文字"/>
    <w:basedOn w:val="a"/>
    <w:qFormat/>
    <w:rPr>
      <w:rFonts w:ascii="Times New Roman" w:eastAsia="楷体" w:hAnsi="Times New Roman" w:cs="Times New Roman"/>
    </w:rPr>
  </w:style>
  <w:style w:type="paragraph" w:customStyle="1" w:styleId="TOC1">
    <w:name w:val="TOC 标题1"/>
    <w:basedOn w:val="10"/>
    <w:next w:val="a"/>
    <w:uiPriority w:val="99"/>
    <w:qFormat/>
    <w:pPr>
      <w:widowControl/>
      <w:spacing w:before="240" w:after="0" w:line="259" w:lineRule="auto"/>
      <w:jc w:val="left"/>
      <w:outlineLvl w:val="9"/>
    </w:pPr>
    <w:rPr>
      <w:rFonts w:ascii="Cambria" w:hAnsi="Cambria" w:cs="Cambria"/>
      <w:b w:val="0"/>
      <w:bCs w:val="0"/>
      <w:color w:val="365F91"/>
      <w:kern w:val="0"/>
      <w:sz w:val="32"/>
      <w:szCs w:val="32"/>
    </w:rPr>
  </w:style>
  <w:style w:type="paragraph" w:styleId="af8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paragraph" w:styleId="af9">
    <w:name w:val="No Spacing"/>
    <w:link w:val="Char8"/>
    <w:uiPriority w:val="99"/>
    <w:qFormat/>
    <w:rPr>
      <w:rFonts w:cs="Calibri"/>
      <w:sz w:val="22"/>
      <w:szCs w:val="22"/>
    </w:rPr>
  </w:style>
  <w:style w:type="character" w:customStyle="1" w:styleId="Char8">
    <w:name w:val="无间隔 Char"/>
    <w:link w:val="af9"/>
    <w:uiPriority w:val="99"/>
    <w:qFormat/>
    <w:locked/>
    <w:rPr>
      <w:sz w:val="22"/>
      <w:szCs w:val="22"/>
      <w:lang w:val="en-US" w:eastAsia="zh-CN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4CharChar">
    <w:name w:val="Char Char4 Char Char"/>
    <w:basedOn w:val="a"/>
    <w:uiPriority w:val="99"/>
    <w:qFormat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qFormat/>
  </w:style>
  <w:style w:type="character" w:styleId="afa">
    <w:name w:val="Placeholder Text"/>
    <w:uiPriority w:val="99"/>
    <w:semiHidden/>
    <w:qFormat/>
    <w:rPr>
      <w:color w:val="808080"/>
    </w:rPr>
  </w:style>
  <w:style w:type="paragraph" w:customStyle="1" w:styleId="CharCharCharChar">
    <w:name w:val="Char Char Char Char"/>
    <w:basedOn w:val="a"/>
    <w:next w:val="a"/>
    <w:uiPriority w:val="99"/>
    <w:qFormat/>
    <w:pPr>
      <w:adjustRightInd w:val="0"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PlainTextChar">
    <w:name w:val="Plain Text Char"/>
    <w:uiPriority w:val="99"/>
    <w:qFormat/>
    <w:locked/>
    <w:rPr>
      <w:rFonts w:ascii="宋体" w:cs="宋体"/>
      <w:sz w:val="21"/>
      <w:szCs w:val="21"/>
    </w:rPr>
  </w:style>
  <w:style w:type="character" w:customStyle="1" w:styleId="Char13">
    <w:name w:val="纯文本 Char1"/>
    <w:uiPriority w:val="99"/>
    <w:semiHidden/>
    <w:qFormat/>
    <w:rPr>
      <w:rFonts w:ascii="宋体" w:eastAsia="宋体" w:hAnsi="Courier New" w:cs="宋体"/>
      <w:sz w:val="21"/>
      <w:szCs w:val="21"/>
    </w:rPr>
  </w:style>
  <w:style w:type="character" w:customStyle="1" w:styleId="Char9">
    <w:name w:val="页脚 Char"/>
    <w:uiPriority w:val="99"/>
    <w:qFormat/>
    <w:locked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afb">
    <w:name w:val="页眉 字符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fc">
    <w:name w:val="页脚 字符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item-name">
    <w:name w:val="item-name"/>
    <w:uiPriority w:val="99"/>
    <w:qFormat/>
    <w:rPr>
      <w:rFonts w:ascii="Times New Roman" w:eastAsia="宋体" w:hAnsi="Times New Roman" w:cs="Times New Roman"/>
    </w:rPr>
  </w:style>
  <w:style w:type="character" w:customStyle="1" w:styleId="item-name1">
    <w:name w:val="item-name1"/>
    <w:uiPriority w:val="99"/>
    <w:qFormat/>
    <w:rPr>
      <w:rFonts w:ascii="Times New Roman" w:eastAsia="宋体" w:hAnsi="Times New Roman" w:cs="Times New Roman"/>
    </w:rPr>
  </w:style>
  <w:style w:type="character" w:customStyle="1" w:styleId="afd">
    <w:name w:val="批注框文本 字符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style2">
    <w:name w:val="style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3"/>
      <w:szCs w:val="13"/>
    </w:rPr>
  </w:style>
  <w:style w:type="paragraph" w:customStyle="1" w:styleId="afe">
    <w:name w:val="课程名称"/>
    <w:basedOn w:val="a"/>
    <w:uiPriority w:val="99"/>
    <w:qFormat/>
    <w:pPr>
      <w:jc w:val="center"/>
    </w:pPr>
    <w:rPr>
      <w:rFonts w:ascii="Times New Roman" w:eastAsia="黑体" w:hAnsi="Times New Roman" w:cs="Times New Roman"/>
      <w:sz w:val="32"/>
      <w:szCs w:val="32"/>
    </w:rPr>
  </w:style>
  <w:style w:type="character" w:customStyle="1" w:styleId="2Char2">
    <w:name w:val="正文文本缩进 2 Char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a">
    <w:name w:val="正文文本缩进 Char"/>
    <w:uiPriority w:val="99"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5">
    <w:name w:val="标题5"/>
    <w:basedOn w:val="a"/>
    <w:uiPriority w:val="99"/>
    <w:qFormat/>
    <w:pPr>
      <w:autoSpaceDE w:val="0"/>
      <w:autoSpaceDN w:val="0"/>
      <w:adjustRightInd w:val="0"/>
      <w:spacing w:line="310" w:lineRule="atLeast"/>
      <w:ind w:firstLine="425"/>
    </w:pPr>
    <w:rPr>
      <w:rFonts w:ascii="Arial" w:eastAsia="等线" w:hAnsi="Arial" w:cs="Arial"/>
      <w:kern w:val="0"/>
    </w:rPr>
  </w:style>
  <w:style w:type="character" w:customStyle="1" w:styleId="Charb">
    <w:name w:val="日期 Char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3">
    <w:name w:val="Char Char3"/>
    <w:uiPriority w:val="99"/>
    <w:qFormat/>
    <w:rPr>
      <w:rFonts w:ascii="Times New Roman" w:eastAsia="宋体" w:hAnsi="Calibri" w:cs="Times New Roman"/>
      <w:kern w:val="2"/>
      <w:sz w:val="24"/>
      <w:szCs w:val="24"/>
    </w:rPr>
  </w:style>
  <w:style w:type="character" w:customStyle="1" w:styleId="e101">
    <w:name w:val="e101"/>
    <w:uiPriority w:val="99"/>
    <w:qFormat/>
    <w:rPr>
      <w:rFonts w:ascii="宋体" w:eastAsia="宋体" w:hAnsi="宋体" w:cs="宋体"/>
      <w:color w:val="auto"/>
      <w:sz w:val="20"/>
      <w:szCs w:val="20"/>
      <w:u w:val="none"/>
    </w:rPr>
  </w:style>
  <w:style w:type="paragraph" w:customStyle="1" w:styleId="style1">
    <w:name w:val="style1"/>
    <w:basedOn w:val="a"/>
    <w:uiPriority w:val="99"/>
    <w:qFormat/>
    <w:pPr>
      <w:widowControl/>
      <w:spacing w:beforeLines="50" w:beforeAutospacing="1" w:after="100" w:afterAutospacing="1" w:line="36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">
    <w:name w:val="Char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CharChar4">
    <w:name w:val="Char Char4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12">
    <w:name w:val="表題 (文字)1"/>
    <w:uiPriority w:val="99"/>
    <w:qFormat/>
    <w:rPr>
      <w:rFonts w:ascii="Calibri Light" w:eastAsia="宋体" w:hAnsi="Calibri Light" w:cs="Calibri Light"/>
      <w:kern w:val="2"/>
      <w:sz w:val="32"/>
      <w:szCs w:val="32"/>
      <w:lang w:val="en-US" w:eastAsia="zh-CN"/>
    </w:rPr>
  </w:style>
  <w:style w:type="character" w:customStyle="1" w:styleId="1Char">
    <w:name w:val="标题 1 Char"/>
    <w:uiPriority w:val="99"/>
    <w:qFormat/>
    <w:rPr>
      <w:rFonts w:ascii="宋体" w:eastAsia="宋体" w:cs="宋体"/>
      <w:kern w:val="44"/>
      <w:sz w:val="44"/>
      <w:szCs w:val="4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3">
    <w:name w:val="本文インデント (文字)1"/>
    <w:uiPriority w:val="99"/>
    <w:semiHidden/>
    <w:qFormat/>
    <w:rPr>
      <w:rFonts w:ascii="Calibri" w:eastAsia="Times New Roman" w:hAnsi="Calibri" w:cs="Calibri"/>
      <w:lang w:eastAsia="zh-CN"/>
    </w:rPr>
  </w:style>
  <w:style w:type="paragraph" w:customStyle="1" w:styleId="aff">
    <w:name w:val="一级标题"/>
    <w:qFormat/>
    <w:pPr>
      <w:spacing w:beforeLines="100" w:before="100"/>
      <w:jc w:val="center"/>
      <w:outlineLvl w:val="0"/>
    </w:pPr>
    <w:rPr>
      <w:rFonts w:ascii="Times New Roman" w:eastAsia="楷体" w:hAnsi="Times New Roman"/>
      <w:b/>
      <w:kern w:val="2"/>
      <w:sz w:val="36"/>
      <w:szCs w:val="22"/>
      <w:lang w:val="zh-CN"/>
    </w:rPr>
  </w:style>
  <w:style w:type="paragraph" w:customStyle="1" w:styleId="aff0">
    <w:name w:val="一级标题不编号"/>
    <w:basedOn w:val="a"/>
    <w:qFormat/>
    <w:pPr>
      <w:spacing w:line="312" w:lineRule="auto"/>
      <w:jc w:val="center"/>
    </w:pPr>
    <w:rPr>
      <w:b/>
      <w:bCs/>
      <w:sz w:val="30"/>
    </w:rPr>
  </w:style>
  <w:style w:type="paragraph" w:customStyle="1" w:styleId="aff1">
    <w:name w:val="二级标题"/>
    <w:qFormat/>
    <w:pPr>
      <w:spacing w:beforeLines="50" w:before="50" w:afterLines="50" w:after="50" w:line="360" w:lineRule="exact"/>
      <w:outlineLvl w:val="1"/>
    </w:pPr>
    <w:rPr>
      <w:rFonts w:ascii="Times New Roman" w:eastAsia="楷体" w:hAnsi="Times New Roman"/>
      <w:b/>
      <w:bCs/>
      <w:kern w:val="2"/>
      <w:sz w:val="30"/>
      <w:szCs w:val="28"/>
    </w:rPr>
  </w:style>
  <w:style w:type="paragraph" w:customStyle="1" w:styleId="aff2">
    <w:name w:val="表格"/>
    <w:qFormat/>
    <w:pPr>
      <w:snapToGrid w:val="0"/>
      <w:jc w:val="center"/>
    </w:pPr>
    <w:rPr>
      <w:rFonts w:ascii="Times New Roman" w:eastAsia="楷体" w:hAnsi="Times New Roman"/>
      <w:kern w:val="2"/>
      <w:sz w:val="24"/>
      <w:szCs w:val="22"/>
    </w:rPr>
  </w:style>
  <w:style w:type="paragraph" w:customStyle="1" w:styleId="aff3">
    <w:name w:val="修订人"/>
    <w:basedOn w:val="a"/>
    <w:qFormat/>
    <w:pPr>
      <w:ind w:firstLine="480"/>
      <w:jc w:val="right"/>
    </w:pPr>
    <w:rPr>
      <w:rFonts w:cs="宋体"/>
    </w:rPr>
  </w:style>
  <w:style w:type="paragraph" w:customStyle="1" w:styleId="aff4">
    <w:name w:val="三级标题"/>
    <w:qFormat/>
    <w:pPr>
      <w:spacing w:beforeLines="60" w:afterLines="20"/>
    </w:pPr>
    <w:rPr>
      <w:rFonts w:ascii="楷体" w:eastAsia="楷体" w:hAnsi="楷体"/>
      <w:b/>
      <w:kern w:val="2"/>
      <w:sz w:val="24"/>
      <w:szCs w:val="22"/>
    </w:rPr>
  </w:style>
  <w:style w:type="table" w:customStyle="1" w:styleId="14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大纲正文"/>
    <w:qFormat/>
    <w:rsid w:val="005D5CFC"/>
    <w:pPr>
      <w:spacing w:line="360" w:lineRule="auto"/>
      <w:ind w:firstLineChars="200" w:firstLine="20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course163.org/course/CZU-1001755263" TargetMode="External"/><Relationship Id="rId21" Type="http://schemas.openxmlformats.org/officeDocument/2006/relationships/image" Target="media/image6.png"/><Relationship Id="rId42" Type="http://schemas.openxmlformats.org/officeDocument/2006/relationships/hyperlink" Target="http://search.dangdang.com/?key3=%CE%E4%BA%BA%B4%F3%D1%A7%B3%F6%B0%E6%C9%E7&amp;medium=01&amp;category_path=01.00.00.00.00.00" TargetMode="External"/><Relationship Id="rId47" Type="http://schemas.openxmlformats.org/officeDocument/2006/relationships/oleObject" Target="embeddings/oleObject11.bin"/><Relationship Id="rId63" Type="http://schemas.openxmlformats.org/officeDocument/2006/relationships/image" Target="media/image16.wmf"/><Relationship Id="rId68" Type="http://schemas.openxmlformats.org/officeDocument/2006/relationships/oleObject" Target="embeddings/oleObject22.bin"/><Relationship Id="rId84" Type="http://schemas.openxmlformats.org/officeDocument/2006/relationships/hyperlink" Target="https://book.jd.com/writer/%E7%8E%8B%E5%9D%A4_1.html" TargetMode="External"/><Relationship Id="rId89" Type="http://schemas.openxmlformats.org/officeDocument/2006/relationships/theme" Target="theme/theme1.xml"/><Relationship Id="rId16" Type="http://schemas.openxmlformats.org/officeDocument/2006/relationships/footer" Target="footer1.xml"/><Relationship Id="rId11" Type="http://schemas.openxmlformats.org/officeDocument/2006/relationships/header" Target="header1.xml"/><Relationship Id="rId32" Type="http://schemas.openxmlformats.org/officeDocument/2006/relationships/oleObject" Target="embeddings/oleObject5.bin"/><Relationship Id="rId37" Type="http://schemas.openxmlformats.org/officeDocument/2006/relationships/hyperlink" Target="http://search.dangdang.com/?key2=%C0%EE%BB%D4&amp;medium=01&amp;category_path=01.00.00.00.00.00" TargetMode="External"/><Relationship Id="rId53" Type="http://schemas.openxmlformats.org/officeDocument/2006/relationships/hyperlink" Target="http://www.amazon.cn/s/ref=dp_byline_sr_book_2?ie=UTF8&amp;field-author=%E9%99%88%E4%B8%9C%E7%AB%8B&amp;search-alias=books" TargetMode="External"/><Relationship Id="rId58" Type="http://schemas.openxmlformats.org/officeDocument/2006/relationships/image" Target="media/image14.wmf"/><Relationship Id="rId74" Type="http://schemas.openxmlformats.org/officeDocument/2006/relationships/oleObject" Target="embeddings/oleObject25.bin"/><Relationship Id="rId79" Type="http://schemas.openxmlformats.org/officeDocument/2006/relationships/image" Target="media/image22.wmf"/><Relationship Id="rId5" Type="http://schemas.microsoft.com/office/2007/relationships/stylesWithEffects" Target="stylesWithEffects.xml"/><Relationship Id="rId14" Type="http://schemas.openxmlformats.org/officeDocument/2006/relationships/image" Target="media/image3.wmf"/><Relationship Id="rId22" Type="http://schemas.openxmlformats.org/officeDocument/2006/relationships/hyperlink" Target="http://www.icourse163.org/course/CZU-1001755263" TargetMode="External"/><Relationship Id="rId27" Type="http://schemas.openxmlformats.org/officeDocument/2006/relationships/hyperlink" Target="http://www.jingpinke.com/xpe/portal/35b1a2a2-120d-1000-88a3-254b8298559b" TargetMode="External"/><Relationship Id="rId30" Type="http://schemas.openxmlformats.org/officeDocument/2006/relationships/image" Target="media/image9.wmf"/><Relationship Id="rId35" Type="http://schemas.openxmlformats.org/officeDocument/2006/relationships/image" Target="media/image10.wmf"/><Relationship Id="rId43" Type="http://schemas.openxmlformats.org/officeDocument/2006/relationships/image" Target="media/image11.wmf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5.bin"/><Relationship Id="rId64" Type="http://schemas.openxmlformats.org/officeDocument/2006/relationships/oleObject" Target="embeddings/oleObject20.bin"/><Relationship Id="rId69" Type="http://schemas.openxmlformats.org/officeDocument/2006/relationships/image" Target="media/image19.wmf"/><Relationship Id="rId77" Type="http://schemas.openxmlformats.org/officeDocument/2006/relationships/oleObject" Target="embeddings/oleObject26.bin"/><Relationship Id="rId8" Type="http://schemas.openxmlformats.org/officeDocument/2006/relationships/footnotes" Target="footnotes.xml"/><Relationship Id="rId51" Type="http://schemas.openxmlformats.org/officeDocument/2006/relationships/hyperlink" Target="http://www.amazon.cn/s/ref=dp_byline_sr_book_2?ie=UTF8&amp;field-author=%E8%B0%A2%E6%9D%BE%E6%B3%95&amp;search-alias=books" TargetMode="External"/><Relationship Id="rId72" Type="http://schemas.openxmlformats.org/officeDocument/2006/relationships/hyperlink" Target="http://search.dangdang.com/?key2=%B2%CC%BE%B0&amp;medium=01&amp;category_path=01.00.00.00.00.00" TargetMode="External"/><Relationship Id="rId80" Type="http://schemas.openxmlformats.org/officeDocument/2006/relationships/hyperlink" Target="http://search.dangdang.com/?key3=%B9%FA%B7%C0%B9%A4%D2%B5%B3%F6%B0%E6%C9%E7&amp;medium=01&amp;category_path=01.00.00.00.00.00" TargetMode="External"/><Relationship Id="rId85" Type="http://schemas.openxmlformats.org/officeDocument/2006/relationships/hyperlink" Target="https://book.jd.com/writer/%E5%BC%A0%E9%BB%8E%E9%AA%85_1.html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5" Type="http://schemas.openxmlformats.org/officeDocument/2006/relationships/image" Target="media/image7.png"/><Relationship Id="rId33" Type="http://schemas.openxmlformats.org/officeDocument/2006/relationships/oleObject" Target="embeddings/oleObject6.bin"/><Relationship Id="rId38" Type="http://schemas.openxmlformats.org/officeDocument/2006/relationships/hyperlink" Target="http://search.dangdang.com/?key2=%B5%F3%C7%EC%B9%FA&amp;medium=01&amp;category_path=01.00.00.00.00.00" TargetMode="External"/><Relationship Id="rId46" Type="http://schemas.openxmlformats.org/officeDocument/2006/relationships/oleObject" Target="embeddings/oleObject10.bin"/><Relationship Id="rId59" Type="http://schemas.openxmlformats.org/officeDocument/2006/relationships/oleObject" Target="embeddings/oleObject17.bin"/><Relationship Id="rId67" Type="http://schemas.openxmlformats.org/officeDocument/2006/relationships/image" Target="media/image18.wmf"/><Relationship Id="rId20" Type="http://schemas.openxmlformats.org/officeDocument/2006/relationships/image" Target="media/image5.png"/><Relationship Id="rId41" Type="http://schemas.openxmlformats.org/officeDocument/2006/relationships/hyperlink" Target="http://product.dangdang.com/24182450.html" TargetMode="External"/><Relationship Id="rId54" Type="http://schemas.openxmlformats.org/officeDocument/2006/relationships/image" Target="media/image13.wmf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3.bin"/><Relationship Id="rId75" Type="http://schemas.openxmlformats.org/officeDocument/2006/relationships/image" Target="media/image20.wmf"/><Relationship Id="rId83" Type="http://schemas.openxmlformats.org/officeDocument/2006/relationships/hyperlink" Target="https://book.jd.com/writer/%E5%BC%A0%E9%BB%8E_1.html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jingpinke.com/xpe/portal/35b1a2a2-120d-1000-88a3-254b8298559b" TargetMode="External"/><Relationship Id="rId28" Type="http://schemas.openxmlformats.org/officeDocument/2006/relationships/hyperlink" Target="http://www.xuetangx.com/" TargetMode="External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6.bin"/><Relationship Id="rId10" Type="http://schemas.openxmlformats.org/officeDocument/2006/relationships/image" Target="media/image1.png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9.bin"/><Relationship Id="rId52" Type="http://schemas.openxmlformats.org/officeDocument/2006/relationships/hyperlink" Target="http://www.amazon.cn/s/ref=dp_byline_sr_book_1?ie=UTF8&amp;field-author=%E8%8B%8F%E5%8F%98%E8%90%8D&amp;search-alias=books" TargetMode="External"/><Relationship Id="rId60" Type="http://schemas.openxmlformats.org/officeDocument/2006/relationships/image" Target="media/image15.wmf"/><Relationship Id="rId65" Type="http://schemas.openxmlformats.org/officeDocument/2006/relationships/image" Target="media/image17.wmf"/><Relationship Id="rId73" Type="http://schemas.openxmlformats.org/officeDocument/2006/relationships/hyperlink" Target="http://search.dangdang.com/?key3=%B9%FA%B7%C0%B9%A4%D2%B5%B3%F6%B0%E6%C9%E7&amp;medium=01&amp;category_path=01.00.00.00.00.00" TargetMode="External"/><Relationship Id="rId78" Type="http://schemas.openxmlformats.org/officeDocument/2006/relationships/oleObject" Target="embeddings/oleObject27.bin"/><Relationship Id="rId81" Type="http://schemas.openxmlformats.org/officeDocument/2006/relationships/image" Target="media/image23.wmf"/><Relationship Id="rId86" Type="http://schemas.openxmlformats.org/officeDocument/2006/relationships/hyperlink" Target="https://book.jd.com/writer/%E5%90%95%E5%B0%8F%E8%8D%A3_1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9" Type="http://schemas.openxmlformats.org/officeDocument/2006/relationships/hyperlink" Target="http://search.dangdang.com/?key3=%B1%B1%BE%A9%CA%A6%B7%B6%B4%F3%D1%A7%B3%F6%B0%E6%C9%E7&amp;medium=01&amp;category_path=01.00.00.00.00.00" TargetMode="External"/><Relationship Id="rId34" Type="http://schemas.openxmlformats.org/officeDocument/2006/relationships/oleObject" Target="embeddings/oleObject7.bin"/><Relationship Id="rId50" Type="http://schemas.openxmlformats.org/officeDocument/2006/relationships/hyperlink" Target="http://www.amazon.cn/s/ref=dp_byline_sr_book_1?ie=UTF8&amp;field-author=%E6%9D%8E%E7%BA%A2&amp;search-alias=books" TargetMode="External"/><Relationship Id="rId55" Type="http://schemas.openxmlformats.org/officeDocument/2006/relationships/oleObject" Target="embeddings/oleObject14.bin"/><Relationship Id="rId76" Type="http://schemas.openxmlformats.org/officeDocument/2006/relationships/image" Target="media/image21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24.bin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4" Type="http://schemas.openxmlformats.org/officeDocument/2006/relationships/hyperlink" Target="http://www.xuetangx.com/" TargetMode="External"/><Relationship Id="rId40" Type="http://schemas.openxmlformats.org/officeDocument/2006/relationships/hyperlink" Target="http://search.dangdang.com/?key2=%EA%CC%C4%DD&amp;medium=01&amp;category_path=01.00.00.00.00.00" TargetMode="External"/><Relationship Id="rId45" Type="http://schemas.openxmlformats.org/officeDocument/2006/relationships/image" Target="media/image12.wmf"/><Relationship Id="rId66" Type="http://schemas.openxmlformats.org/officeDocument/2006/relationships/oleObject" Target="embeddings/oleObject21.bin"/><Relationship Id="rId87" Type="http://schemas.openxmlformats.org/officeDocument/2006/relationships/footer" Target="footer3.xml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8.bin"/><Relationship Id="rId1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1091"/>
    <customShpInfo spid="_x0000_s1092"/>
    <customShpInfo spid="_x0000_s1093"/>
    <customShpInfo spid="_x0000_s1095"/>
    <customShpInfo spid="_x0000_s1096"/>
    <customShpInfo spid="_x0000_s1097"/>
    <customShpInfo spid="_x0000_s1098"/>
    <customShpInfo spid="_x0000_s1099"/>
    <customShpInfo spid="_x0000_s1094"/>
    <customShpInfo spid="_x0000_s1087"/>
    <customShpInfo spid="_x0000_s1078"/>
    <customShpInfo spid="_x0000_s1079"/>
    <customShpInfo spid="_x0000_s1090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44"/>
    <customShpInfo spid="_x0000_s1088"/>
    <customShpInfo spid="_x0000_s1067"/>
    <customShpInfo spid="_x0000_s1068"/>
    <customShpInfo spid="_x0000_s1086"/>
    <customShpInfo spid="_x0000_s1070"/>
    <customShpInfo spid="_x0000_s1072"/>
    <customShpInfo spid="_x0000_s1073"/>
    <customShpInfo spid="_x0000_s1085"/>
    <customShpInfo spid="_x0000_s1074"/>
    <customShpInfo spid="_x0000_s1089"/>
    <customShpInfo spid="_x0000_s1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AB6DA-55C3-4713-B588-A64CB8B1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335</Pages>
  <Words>32219</Words>
  <Characters>183650</Characters>
  <Application>Microsoft Office Word</Application>
  <DocSecurity>0</DocSecurity>
  <Lines>1530</Lines>
  <Paragraphs>430</Paragraphs>
  <ScaleCrop>false</ScaleCrop>
  <Company>czust</Company>
  <LinksUpToDate>false</LinksUpToDate>
  <CharactersWithSpaces>215439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55431</cp:lastModifiedBy>
  <cp:revision>3</cp:revision>
  <cp:lastPrinted>2020-11-30T03:22:00Z</cp:lastPrinted>
  <dcterms:created xsi:type="dcterms:W3CDTF">2020-11-30T03:22:00Z</dcterms:created>
  <dcterms:modified xsi:type="dcterms:W3CDTF">2020-11-30T07:12:00Z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